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653DD" w:rsidRDefault="00B653DD" w:rsidP="00BC1F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>
        <w:rPr>
          <w:b/>
          <w:noProof/>
          <w:color w:val="000000" w:themeColor="text1"/>
        </w:rPr>
        <w:drawing>
          <wp:inline distT="0" distB="0" distL="0" distR="0">
            <wp:extent cx="6120130" cy="8594225"/>
            <wp:effectExtent l="19050" t="0" r="0" b="0"/>
            <wp:docPr id="1" name="Рисунок 1" descr="E:\28182401\img-28182401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28182401\img-28182401-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85942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653DD" w:rsidRDefault="00B653DD" w:rsidP="00BC1F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</w:p>
    <w:p w:rsidR="00B653DD" w:rsidRDefault="00B653DD" w:rsidP="00BC1F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</w:p>
    <w:p w:rsidR="00B653DD" w:rsidRDefault="00B653DD" w:rsidP="00BC1F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</w:p>
    <w:p w:rsidR="00BC1F75" w:rsidRPr="00BC1F75" w:rsidRDefault="00BC1F75" w:rsidP="00BC1F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BC1F75">
        <w:rPr>
          <w:b/>
          <w:color w:val="000000" w:themeColor="text1"/>
        </w:rPr>
        <w:lastRenderedPageBreak/>
        <w:t xml:space="preserve">Рабочая программа </w:t>
      </w:r>
      <w:r w:rsidR="00CD3E7B">
        <w:rPr>
          <w:b/>
          <w:color w:val="000000" w:themeColor="text1"/>
        </w:rPr>
        <w:t xml:space="preserve">по истории </w:t>
      </w:r>
      <w:r w:rsidRPr="00BC1F75">
        <w:rPr>
          <w:b/>
          <w:color w:val="000000" w:themeColor="text1"/>
        </w:rPr>
        <w:t>8 класс</w:t>
      </w:r>
    </w:p>
    <w:p w:rsidR="00BC1F75" w:rsidRPr="00BC1F75" w:rsidRDefault="00BC1F75" w:rsidP="00BC1F75">
      <w:pPr>
        <w:pStyle w:val="a3"/>
        <w:shd w:val="clear" w:color="auto" w:fill="FFFFFF"/>
        <w:spacing w:before="0" w:beforeAutospacing="0" w:after="0" w:afterAutospacing="0"/>
        <w:jc w:val="center"/>
        <w:rPr>
          <w:b/>
          <w:color w:val="000000" w:themeColor="text1"/>
        </w:rPr>
      </w:pPr>
      <w:r w:rsidRPr="00BC1F75">
        <w:rPr>
          <w:b/>
          <w:color w:val="000000" w:themeColor="text1"/>
        </w:rPr>
        <w:t>Пояснительная записка</w:t>
      </w:r>
    </w:p>
    <w:p w:rsidR="00BC1F75" w:rsidRPr="00BC1F75" w:rsidRDefault="00BC1F75" w:rsidP="001D200B">
      <w:pPr>
        <w:widowControl w:val="0"/>
        <w:tabs>
          <w:tab w:val="left" w:pos="284"/>
        </w:tabs>
        <w:autoSpaceDE w:val="0"/>
        <w:autoSpaceDN w:val="0"/>
        <w:adjustRightInd w:val="0"/>
        <w:spacing w:after="0" w:line="240" w:lineRule="auto"/>
        <w:ind w:right="-1" w:firstLine="709"/>
        <w:jc w:val="both"/>
        <w:rPr>
          <w:rFonts w:ascii="Times New Roman" w:eastAsia="Times New Roman" w:hAnsi="Times New Roman" w:cs="Calibri"/>
          <w:kern w:val="16"/>
          <w:sz w:val="24"/>
          <w:szCs w:val="24"/>
          <w:lang w:eastAsia="ru-RU"/>
        </w:rPr>
      </w:pPr>
      <w:r w:rsidRPr="00BC1F75">
        <w:rPr>
          <w:rFonts w:ascii="Times New Roman" w:eastAsia="Times New Roman" w:hAnsi="Times New Roman" w:cs="Calibri"/>
          <w:kern w:val="16"/>
          <w:sz w:val="24"/>
          <w:szCs w:val="24"/>
          <w:lang w:eastAsia="ru-RU"/>
        </w:rPr>
        <w:t>Рабочая программа по истории составлена на основе: Федерального государствен</w:t>
      </w:r>
      <w:r w:rsidR="001D200B">
        <w:rPr>
          <w:rFonts w:ascii="Times New Roman" w:eastAsia="Times New Roman" w:hAnsi="Times New Roman" w:cs="Calibri"/>
          <w:kern w:val="16"/>
          <w:sz w:val="24"/>
          <w:szCs w:val="24"/>
          <w:lang w:eastAsia="ru-RU"/>
        </w:rPr>
        <w:t>ного образовательного стандарта</w:t>
      </w:r>
      <w:r w:rsidRPr="00BC1F75">
        <w:rPr>
          <w:rFonts w:ascii="Times New Roman" w:eastAsia="Times New Roman" w:hAnsi="Times New Roman" w:cs="Calibri"/>
          <w:kern w:val="16"/>
          <w:sz w:val="24"/>
          <w:szCs w:val="24"/>
          <w:lang w:eastAsia="ru-RU"/>
        </w:rPr>
        <w:t xml:space="preserve"> основного общего образования; Учебного плана МБОУ СОШ им. В. П. Брагина с. Бурен-Бай-Хаак </w:t>
      </w:r>
      <w:proofErr w:type="spellStart"/>
      <w:r w:rsidR="00CD3E7B">
        <w:rPr>
          <w:rFonts w:ascii="Times New Roman" w:eastAsia="Times New Roman" w:hAnsi="Times New Roman" w:cs="Calibri"/>
          <w:kern w:val="16"/>
          <w:sz w:val="24"/>
          <w:szCs w:val="24"/>
          <w:lang w:eastAsia="ru-RU"/>
        </w:rPr>
        <w:t>Каа-Хемского</w:t>
      </w:r>
      <w:proofErr w:type="spellEnd"/>
      <w:r w:rsidR="00CD3E7B">
        <w:rPr>
          <w:rFonts w:ascii="Times New Roman" w:eastAsia="Times New Roman" w:hAnsi="Times New Roman" w:cs="Calibri"/>
          <w:kern w:val="16"/>
          <w:sz w:val="24"/>
          <w:szCs w:val="24"/>
          <w:lang w:eastAsia="ru-RU"/>
        </w:rPr>
        <w:t xml:space="preserve"> района на 2023-2024</w:t>
      </w:r>
      <w:r w:rsidRPr="00BC1F75">
        <w:rPr>
          <w:rFonts w:ascii="Times New Roman" w:eastAsia="Times New Roman" w:hAnsi="Times New Roman" w:cs="Calibri"/>
          <w:kern w:val="16"/>
          <w:sz w:val="24"/>
          <w:szCs w:val="24"/>
          <w:lang w:eastAsia="ru-RU"/>
        </w:rPr>
        <w:t xml:space="preserve"> учебный год. </w:t>
      </w:r>
    </w:p>
    <w:p w:rsidR="007D0F5C" w:rsidRPr="00A345C5" w:rsidRDefault="00813E9F" w:rsidP="00BC1F75">
      <w:pPr>
        <w:pStyle w:val="a3"/>
        <w:shd w:val="clear" w:color="auto" w:fill="FFFFFF"/>
        <w:spacing w:before="0" w:beforeAutospacing="0" w:after="0" w:afterAutospacing="0"/>
        <w:ind w:firstLine="360"/>
        <w:jc w:val="both"/>
        <w:rPr>
          <w:color w:val="000000" w:themeColor="text1"/>
        </w:rPr>
      </w:pPr>
      <w:r w:rsidRPr="00A345C5">
        <w:rPr>
          <w:color w:val="000000" w:themeColor="text1"/>
          <w:u w:val="single"/>
        </w:rPr>
        <w:t>Рабочая программа для 8</w:t>
      </w:r>
      <w:r w:rsidR="007D0F5C" w:rsidRPr="00A345C5">
        <w:rPr>
          <w:color w:val="000000" w:themeColor="text1"/>
          <w:u w:val="single"/>
        </w:rPr>
        <w:t xml:space="preserve"> класса ориентирована на использование следующих учебников:</w:t>
      </w:r>
    </w:p>
    <w:p w:rsidR="007D0F5C" w:rsidRPr="00A345C5" w:rsidRDefault="007D0F5C" w:rsidP="00BC1F75">
      <w:pPr>
        <w:pStyle w:val="a3"/>
        <w:numPr>
          <w:ilvl w:val="0"/>
          <w:numId w:val="1"/>
        </w:numPr>
        <w:shd w:val="clear" w:color="auto" w:fill="FFFFFF"/>
        <w:spacing w:before="0" w:beforeAutospacing="0"/>
        <w:jc w:val="both"/>
        <w:rPr>
          <w:color w:val="000000" w:themeColor="text1"/>
        </w:rPr>
      </w:pPr>
      <w:proofErr w:type="spellStart"/>
      <w:r w:rsidRPr="00A345C5">
        <w:rPr>
          <w:color w:val="000000" w:themeColor="text1"/>
        </w:rPr>
        <w:t>Юдовская</w:t>
      </w:r>
      <w:proofErr w:type="spellEnd"/>
      <w:r w:rsidRPr="00A345C5">
        <w:rPr>
          <w:color w:val="000000" w:themeColor="text1"/>
        </w:rPr>
        <w:t xml:space="preserve"> А.Я. Всеобщая история. История Нового времени 1800 – 1900. 8 класс: учебник общеобразовательных организаций/ </w:t>
      </w:r>
      <w:proofErr w:type="spellStart"/>
      <w:r w:rsidRPr="00A345C5">
        <w:rPr>
          <w:color w:val="000000" w:themeColor="text1"/>
        </w:rPr>
        <w:t>А.Я.Юдовская</w:t>
      </w:r>
      <w:proofErr w:type="spellEnd"/>
      <w:r w:rsidRPr="00A345C5">
        <w:rPr>
          <w:color w:val="000000" w:themeColor="text1"/>
        </w:rPr>
        <w:t xml:space="preserve">, </w:t>
      </w:r>
      <w:proofErr w:type="spellStart"/>
      <w:r w:rsidRPr="00A345C5">
        <w:rPr>
          <w:color w:val="000000" w:themeColor="text1"/>
        </w:rPr>
        <w:t>П.А.Баранов</w:t>
      </w:r>
      <w:proofErr w:type="spellEnd"/>
      <w:r w:rsidRPr="00A345C5">
        <w:rPr>
          <w:color w:val="000000" w:themeColor="text1"/>
        </w:rPr>
        <w:t xml:space="preserve">, </w:t>
      </w:r>
      <w:proofErr w:type="spellStart"/>
      <w:r w:rsidRPr="00A345C5">
        <w:rPr>
          <w:color w:val="000000" w:themeColor="text1"/>
        </w:rPr>
        <w:t>Л.М.Ванюшкина</w:t>
      </w:r>
      <w:proofErr w:type="spellEnd"/>
      <w:r w:rsidRPr="00A345C5">
        <w:rPr>
          <w:color w:val="000000" w:themeColor="text1"/>
        </w:rPr>
        <w:t xml:space="preserve">; под </w:t>
      </w:r>
      <w:proofErr w:type="spellStart"/>
      <w:r w:rsidRPr="00A345C5">
        <w:rPr>
          <w:color w:val="000000" w:themeColor="text1"/>
        </w:rPr>
        <w:t>редА.А.Искен</w:t>
      </w:r>
      <w:r w:rsidR="00CD3E7B">
        <w:rPr>
          <w:color w:val="000000" w:themeColor="text1"/>
        </w:rPr>
        <w:t>дерова</w:t>
      </w:r>
      <w:proofErr w:type="spellEnd"/>
      <w:r w:rsidR="00CD3E7B">
        <w:rPr>
          <w:color w:val="000000" w:themeColor="text1"/>
        </w:rPr>
        <w:t xml:space="preserve"> – М.: «Просвещение», 2019</w:t>
      </w:r>
      <w:r w:rsidRPr="00A345C5">
        <w:rPr>
          <w:color w:val="000000" w:themeColor="text1"/>
        </w:rPr>
        <w:t>.</w:t>
      </w:r>
    </w:p>
    <w:p w:rsidR="001D200B" w:rsidRPr="001D200B" w:rsidRDefault="007D0F5C" w:rsidP="001D200B">
      <w:pPr>
        <w:pStyle w:val="a3"/>
        <w:numPr>
          <w:ilvl w:val="0"/>
          <w:numId w:val="1"/>
        </w:numPr>
        <w:shd w:val="clear" w:color="auto" w:fill="FFFFFF"/>
        <w:spacing w:before="0" w:beforeAutospacing="0" w:after="0" w:afterAutospacing="0"/>
        <w:jc w:val="both"/>
        <w:rPr>
          <w:color w:val="000000" w:themeColor="text1"/>
        </w:rPr>
      </w:pPr>
      <w:r w:rsidRPr="00A345C5">
        <w:rPr>
          <w:color w:val="000000" w:themeColor="text1"/>
        </w:rPr>
        <w:t xml:space="preserve">Н.М.Арсентьев, Данилов А.А и др. под </w:t>
      </w:r>
      <w:proofErr w:type="spellStart"/>
      <w:r w:rsidRPr="00A345C5">
        <w:rPr>
          <w:color w:val="000000" w:themeColor="text1"/>
        </w:rPr>
        <w:t>ред.А.В.Торкунова</w:t>
      </w:r>
      <w:proofErr w:type="spellEnd"/>
      <w:r w:rsidRPr="00A345C5">
        <w:rPr>
          <w:color w:val="000000" w:themeColor="text1"/>
        </w:rPr>
        <w:t xml:space="preserve">. История России. 8 класс. </w:t>
      </w:r>
      <w:proofErr w:type="spellStart"/>
      <w:r w:rsidRPr="00A345C5">
        <w:rPr>
          <w:color w:val="000000" w:themeColor="text1"/>
        </w:rPr>
        <w:t>Учеб</w:t>
      </w:r>
      <w:proofErr w:type="gramStart"/>
      <w:r w:rsidRPr="00A345C5">
        <w:rPr>
          <w:color w:val="000000" w:themeColor="text1"/>
        </w:rPr>
        <w:t>.д</w:t>
      </w:r>
      <w:proofErr w:type="gramEnd"/>
      <w:r w:rsidRPr="00A345C5">
        <w:rPr>
          <w:color w:val="000000" w:themeColor="text1"/>
        </w:rPr>
        <w:t>ляобщеобразоват.организаций</w:t>
      </w:r>
      <w:proofErr w:type="spellEnd"/>
      <w:r w:rsidRPr="00A345C5">
        <w:rPr>
          <w:color w:val="000000" w:themeColor="text1"/>
        </w:rPr>
        <w:t>.</w:t>
      </w:r>
      <w:r w:rsidR="00CD3E7B">
        <w:rPr>
          <w:color w:val="000000" w:themeColor="text1"/>
        </w:rPr>
        <w:t xml:space="preserve"> В 2 ч./ М., «Просвещение», 2019</w:t>
      </w:r>
      <w:r w:rsidRPr="00A345C5">
        <w:rPr>
          <w:color w:val="000000" w:themeColor="text1"/>
        </w:rPr>
        <w:t xml:space="preserve"> г</w:t>
      </w:r>
    </w:p>
    <w:p w:rsidR="001D200B" w:rsidRDefault="0013237E" w:rsidP="001D200B">
      <w:pPr>
        <w:pStyle w:val="a3"/>
        <w:shd w:val="clear" w:color="auto" w:fill="FFFFFF"/>
        <w:spacing w:before="0" w:beforeAutospacing="0" w:after="0" w:afterAutospacing="0"/>
        <w:ind w:left="360"/>
        <w:jc w:val="center"/>
        <w:rPr>
          <w:b/>
          <w:color w:val="000000" w:themeColor="text1"/>
        </w:rPr>
      </w:pPr>
      <w:r w:rsidRPr="0013237E">
        <w:rPr>
          <w:b/>
          <w:color w:val="000000" w:themeColor="text1"/>
        </w:rPr>
        <w:t>Место предмета в учебном плане</w:t>
      </w:r>
    </w:p>
    <w:p w:rsidR="0013237E" w:rsidRPr="001D200B" w:rsidRDefault="00C75BE4" w:rsidP="001D200B">
      <w:pPr>
        <w:pStyle w:val="a3"/>
        <w:shd w:val="clear" w:color="auto" w:fill="FFFFFF"/>
        <w:spacing w:before="0" w:beforeAutospacing="0" w:after="0" w:afterAutospacing="0"/>
        <w:ind w:left="360" w:firstLine="348"/>
        <w:jc w:val="both"/>
        <w:rPr>
          <w:b/>
          <w:color w:val="000000" w:themeColor="text1"/>
        </w:rPr>
      </w:pPr>
      <w:r>
        <w:rPr>
          <w:color w:val="000000" w:themeColor="text1"/>
        </w:rPr>
        <w:t>Рабочая программа в 8</w:t>
      </w:r>
      <w:r w:rsidR="0013237E" w:rsidRPr="0013237E">
        <w:rPr>
          <w:color w:val="000000" w:themeColor="text1"/>
        </w:rPr>
        <w:t xml:space="preserve"> классе рассчитана на 68учебных часов из расчета 2 часа в неделю. 34 рабочих недели в соответствии с годовым учебным планом МБОУ СОШ им. В. П. Брагина </w:t>
      </w:r>
      <w:proofErr w:type="spellStart"/>
      <w:r w:rsidR="0013237E" w:rsidRPr="0013237E">
        <w:rPr>
          <w:color w:val="000000" w:themeColor="text1"/>
        </w:rPr>
        <w:t>с</w:t>
      </w:r>
      <w:proofErr w:type="gramStart"/>
      <w:r w:rsidR="0013237E" w:rsidRPr="0013237E">
        <w:rPr>
          <w:color w:val="000000" w:themeColor="text1"/>
        </w:rPr>
        <w:t>.Б</w:t>
      </w:r>
      <w:proofErr w:type="gramEnd"/>
      <w:r w:rsidR="0013237E" w:rsidRPr="0013237E">
        <w:rPr>
          <w:color w:val="000000" w:themeColor="text1"/>
        </w:rPr>
        <w:t>урен</w:t>
      </w:r>
      <w:proofErr w:type="spellEnd"/>
      <w:r w:rsidR="0013237E" w:rsidRPr="0013237E">
        <w:rPr>
          <w:color w:val="000000" w:themeColor="text1"/>
        </w:rPr>
        <w:t>-Бай-Хаа</w:t>
      </w:r>
      <w:r w:rsidR="00CD3E7B">
        <w:rPr>
          <w:color w:val="000000" w:themeColor="text1"/>
        </w:rPr>
        <w:t xml:space="preserve">к </w:t>
      </w:r>
      <w:proofErr w:type="spellStart"/>
      <w:r w:rsidR="00CD3E7B">
        <w:rPr>
          <w:color w:val="000000" w:themeColor="text1"/>
        </w:rPr>
        <w:t>Каа-Хемского</w:t>
      </w:r>
      <w:proofErr w:type="spellEnd"/>
      <w:r w:rsidR="00CD3E7B">
        <w:rPr>
          <w:color w:val="000000" w:themeColor="text1"/>
        </w:rPr>
        <w:t xml:space="preserve"> района РТ на 2023-2024</w:t>
      </w:r>
      <w:r w:rsidR="0013237E" w:rsidRPr="0013237E">
        <w:rPr>
          <w:color w:val="000000" w:themeColor="text1"/>
        </w:rPr>
        <w:t>учебный год.</w:t>
      </w:r>
    </w:p>
    <w:p w:rsidR="007D0F5C" w:rsidRPr="00A345C5" w:rsidRDefault="007D0F5C" w:rsidP="001D200B">
      <w:pPr>
        <w:spacing w:after="0"/>
        <w:ind w:firstLine="360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hAnsi="Times New Roman" w:cs="Times New Roman"/>
          <w:color w:val="000000" w:themeColor="text1"/>
          <w:sz w:val="24"/>
          <w:szCs w:val="24"/>
        </w:rPr>
        <w:t>Рабочая програ</w:t>
      </w:r>
      <w:r w:rsidR="00DE66A0" w:rsidRPr="00A345C5">
        <w:rPr>
          <w:rFonts w:ascii="Times New Roman" w:hAnsi="Times New Roman" w:cs="Times New Roman"/>
          <w:color w:val="000000" w:themeColor="text1"/>
          <w:sz w:val="24"/>
          <w:szCs w:val="24"/>
        </w:rPr>
        <w:t>мма по истории для 8 класса разра</w:t>
      </w:r>
      <w:r w:rsidRPr="00A345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ботана в соответствии с </w:t>
      </w:r>
      <w:r w:rsidRPr="00A345C5">
        <w:rPr>
          <w:rFonts w:ascii="Times New Roman" w:eastAsia="Times New Roman" w:hAnsi="Times New Roman" w:cs="Times New Roman"/>
          <w:iCs/>
          <w:color w:val="000000" w:themeColor="text1"/>
          <w:sz w:val="24"/>
          <w:szCs w:val="24"/>
        </w:rPr>
        <w:t xml:space="preserve">общими целями основного общего образования по истории. </w:t>
      </w:r>
      <w:r w:rsidRPr="00A345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Реализация рабочей программы  направлена на достижение следующих </w:t>
      </w:r>
      <w:r w:rsidRPr="00A345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целей </w:t>
      </w:r>
      <w:r w:rsidRPr="00A345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ирешение следующих </w:t>
      </w:r>
      <w:r w:rsidRPr="00A345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задач</w:t>
      </w:r>
      <w:r w:rsidRPr="00A345C5">
        <w:rPr>
          <w:rFonts w:ascii="Times New Roman" w:hAnsi="Times New Roman" w:cs="Times New Roman"/>
          <w:color w:val="000000" w:themeColor="text1"/>
          <w:sz w:val="24"/>
          <w:szCs w:val="24"/>
        </w:rPr>
        <w:t>:</w:t>
      </w:r>
    </w:p>
    <w:p w:rsidR="007D0F5C" w:rsidRPr="00A345C5" w:rsidRDefault="007D0F5C" w:rsidP="00BC1F75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hAnsi="Times New Roman" w:cs="Times New Roman"/>
          <w:color w:val="000000" w:themeColor="text1"/>
          <w:sz w:val="24"/>
          <w:szCs w:val="24"/>
        </w:rPr>
        <w:t>воспитание патриотизма, уважения к истории и традициям нашей Родины, к правам и свободам человека, демократическим принципам общественной жизни;</w:t>
      </w:r>
    </w:p>
    <w:p w:rsidR="007D0F5C" w:rsidRPr="00A345C5" w:rsidRDefault="007D0F5C" w:rsidP="00813E9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hAnsi="Times New Roman" w:cs="Times New Roman"/>
          <w:color w:val="000000" w:themeColor="text1"/>
          <w:sz w:val="24"/>
          <w:szCs w:val="24"/>
        </w:rPr>
        <w:t>освоение знаний о важнейших событиях, процессах отечественной и всемирной истории в их взаимосвязи и хронологической преемственности;</w:t>
      </w:r>
    </w:p>
    <w:p w:rsidR="007D0F5C" w:rsidRPr="00A345C5" w:rsidRDefault="007D0F5C" w:rsidP="00813E9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hAnsi="Times New Roman" w:cs="Times New Roman"/>
          <w:color w:val="000000" w:themeColor="text1"/>
          <w:sz w:val="24"/>
          <w:szCs w:val="24"/>
        </w:rPr>
        <w:t>овладение элементарными методами исторического познания, умениями работать с различными источниками исторической информации;</w:t>
      </w:r>
    </w:p>
    <w:p w:rsidR="007D0F5C" w:rsidRPr="00A345C5" w:rsidRDefault="007D0F5C" w:rsidP="00813E9F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hAnsi="Times New Roman" w:cs="Times New Roman"/>
          <w:color w:val="000000" w:themeColor="text1"/>
          <w:sz w:val="24"/>
          <w:szCs w:val="24"/>
        </w:rPr>
        <w:t>формирование ценностных ориентаций в ходе ознакомления с исторически сложившимися культурными, религиозными, этно-национальными традициями;</w:t>
      </w:r>
    </w:p>
    <w:p w:rsidR="004351D0" w:rsidRDefault="007D0F5C" w:rsidP="004351D0">
      <w:pPr>
        <w:numPr>
          <w:ilvl w:val="0"/>
          <w:numId w:val="2"/>
        </w:numPr>
        <w:suppressAutoHyphens/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применение знаний и представлений об исторически сложившихся системах социальных норм и ценностей для жизни в поликультурном, </w:t>
      </w:r>
      <w:proofErr w:type="spellStart"/>
      <w:r w:rsidRPr="00A345C5">
        <w:rPr>
          <w:rFonts w:ascii="Times New Roman" w:hAnsi="Times New Roman" w:cs="Times New Roman"/>
          <w:color w:val="000000" w:themeColor="text1"/>
          <w:sz w:val="24"/>
          <w:szCs w:val="24"/>
        </w:rPr>
        <w:t>полиэтничном</w:t>
      </w:r>
      <w:proofErr w:type="spellEnd"/>
      <w:r w:rsidRPr="00A345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и многоконфессиональном обществе, участия в межкультурном взаимодействии, толерантного отношения к представителям других народов и стран. </w:t>
      </w:r>
    </w:p>
    <w:p w:rsidR="00004351" w:rsidRPr="00CD3E7B" w:rsidRDefault="004351D0" w:rsidP="00CD3E7B">
      <w:pPr>
        <w:suppressAutoHyphens/>
        <w:spacing w:after="0" w:line="240" w:lineRule="auto"/>
        <w:ind w:left="720"/>
        <w:jc w:val="center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4351D0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Содержание курса</w:t>
      </w:r>
    </w:p>
    <w:p w:rsidR="006F7621" w:rsidRDefault="00DE66A0" w:rsidP="001D200B">
      <w:pPr>
        <w:spacing w:after="0"/>
        <w:ind w:firstLine="709"/>
        <w:jc w:val="both"/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</w:pPr>
      <w:r w:rsidRPr="00A345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>НОВАЯ ИСТОРИЯ  (30</w:t>
      </w:r>
      <w:r w:rsidR="007D0F5C" w:rsidRPr="00A345C5">
        <w:rPr>
          <w:rFonts w:ascii="Times New Roman" w:hAnsi="Times New Roman" w:cs="Times New Roman"/>
          <w:b/>
          <w:bCs/>
          <w:color w:val="000000" w:themeColor="text1"/>
          <w:sz w:val="24"/>
          <w:szCs w:val="24"/>
        </w:rPr>
        <w:t xml:space="preserve"> часов)</w:t>
      </w:r>
    </w:p>
    <w:p w:rsidR="007D0F5C" w:rsidRPr="006F7621" w:rsidRDefault="006F7621" w:rsidP="006F7621">
      <w:pPr>
        <w:spacing w:after="0"/>
        <w:ind w:firstLine="709"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Основные содержательные линии рабочей программы в </w:t>
      </w:r>
      <w:r w:rsidRPr="00A345C5">
        <w:rPr>
          <w:rFonts w:ascii="Times New Roman" w:hAnsi="Times New Roman" w:cs="Times New Roman"/>
          <w:color w:val="000000" w:themeColor="text1"/>
          <w:sz w:val="24"/>
          <w:szCs w:val="24"/>
          <w:lang w:val="en-US"/>
        </w:rPr>
        <w:t>VIII</w:t>
      </w:r>
      <w:r w:rsidRPr="00A345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классе реализуются в рамках двух курсов – «Истории России» и «Всеобщей истории». </w:t>
      </w:r>
    </w:p>
    <w:p w:rsidR="007D0F5C" w:rsidRPr="00A345C5" w:rsidRDefault="007D0F5C" w:rsidP="006F7621">
      <w:pPr>
        <w:pStyle w:val="a6"/>
        <w:ind w:firstLine="709"/>
        <w:rPr>
          <w:b/>
          <w:color w:val="000000" w:themeColor="text1"/>
          <w:sz w:val="24"/>
          <w:szCs w:val="24"/>
        </w:rPr>
      </w:pPr>
      <w:r w:rsidRPr="00A345C5">
        <w:rPr>
          <w:b/>
          <w:color w:val="000000" w:themeColor="text1"/>
          <w:sz w:val="24"/>
          <w:szCs w:val="24"/>
        </w:rPr>
        <w:t xml:space="preserve">Европа и Северная Америка в </w:t>
      </w:r>
      <w:r w:rsidRPr="00A345C5">
        <w:rPr>
          <w:b/>
          <w:color w:val="000000" w:themeColor="text1"/>
          <w:sz w:val="24"/>
          <w:szCs w:val="24"/>
          <w:lang w:val="en-US"/>
        </w:rPr>
        <w:t>XIX</w:t>
      </w:r>
      <w:r w:rsidRPr="00A345C5">
        <w:rPr>
          <w:b/>
          <w:color w:val="000000" w:themeColor="text1"/>
          <w:sz w:val="24"/>
          <w:szCs w:val="24"/>
        </w:rPr>
        <w:t xml:space="preserve"> – начале ХХ вв.</w:t>
      </w:r>
    </w:p>
    <w:p w:rsidR="007D0F5C" w:rsidRPr="006F7621" w:rsidRDefault="007D0F5C" w:rsidP="00813E9F">
      <w:pPr>
        <w:pStyle w:val="a6"/>
        <w:ind w:firstLine="709"/>
        <w:rPr>
          <w:color w:val="000000" w:themeColor="text1"/>
          <w:sz w:val="24"/>
          <w:szCs w:val="24"/>
        </w:rPr>
      </w:pPr>
      <w:r w:rsidRPr="006F7621">
        <w:rPr>
          <w:color w:val="000000" w:themeColor="text1"/>
          <w:sz w:val="24"/>
          <w:szCs w:val="24"/>
          <w:u w:val="single"/>
        </w:rPr>
        <w:t xml:space="preserve">Переход от </w:t>
      </w:r>
      <w:proofErr w:type="gramStart"/>
      <w:r w:rsidRPr="006F7621">
        <w:rPr>
          <w:color w:val="000000" w:themeColor="text1"/>
          <w:sz w:val="24"/>
          <w:szCs w:val="24"/>
          <w:u w:val="single"/>
        </w:rPr>
        <w:t>традиционного</w:t>
      </w:r>
      <w:proofErr w:type="gramEnd"/>
      <w:r w:rsidRPr="006F7621">
        <w:rPr>
          <w:color w:val="000000" w:themeColor="text1"/>
          <w:sz w:val="24"/>
          <w:szCs w:val="24"/>
          <w:u w:val="single"/>
        </w:rPr>
        <w:t xml:space="preserve"> (аграрного) к индустриальному обществу в Европе. Промышленный переворот, его особенности в странах Европы и США. Изменения в социальной структуре общества, демографическом развитии. Формирование идеологии либерализма, социализма, консерватизма</w:t>
      </w:r>
      <w:proofErr w:type="gramStart"/>
      <w:r w:rsidRPr="006F7621">
        <w:rPr>
          <w:color w:val="000000" w:themeColor="text1"/>
          <w:sz w:val="24"/>
          <w:szCs w:val="24"/>
          <w:u w:val="single"/>
        </w:rPr>
        <w:t>.</w:t>
      </w:r>
      <w:r w:rsidRPr="006F7621">
        <w:rPr>
          <w:color w:val="000000" w:themeColor="text1"/>
          <w:sz w:val="24"/>
          <w:szCs w:val="24"/>
        </w:rPr>
        <w:t>(</w:t>
      </w:r>
      <w:proofErr w:type="gramEnd"/>
      <w:r w:rsidRPr="006F7621">
        <w:rPr>
          <w:rStyle w:val="a5"/>
          <w:b/>
          <w:bCs/>
          <w:i w:val="0"/>
          <w:iCs w:val="0"/>
          <w:color w:val="000000" w:themeColor="text1"/>
          <w:sz w:val="24"/>
          <w:szCs w:val="24"/>
        </w:rPr>
        <w:t xml:space="preserve">требования к  уровню подготовки: обучающихся по  теме должны </w:t>
      </w:r>
      <w:r w:rsidRPr="006F7621">
        <w:rPr>
          <w:color w:val="000000" w:themeColor="text1"/>
          <w:sz w:val="24"/>
          <w:szCs w:val="24"/>
        </w:rPr>
        <w:t>з</w:t>
      </w:r>
      <w:r w:rsidRPr="006F7621">
        <w:rPr>
          <w:rStyle w:val="a5"/>
          <w:b/>
          <w:bCs/>
          <w:i w:val="0"/>
          <w:iCs w:val="0"/>
          <w:color w:val="000000" w:themeColor="text1"/>
          <w:sz w:val="24"/>
          <w:szCs w:val="24"/>
        </w:rPr>
        <w:t xml:space="preserve">нать/понимать </w:t>
      </w:r>
      <w:r w:rsidRPr="006F7621">
        <w:rPr>
          <w:rStyle w:val="a5"/>
          <w:i w:val="0"/>
          <w:color w:val="000000" w:themeColor="text1"/>
          <w:sz w:val="24"/>
          <w:szCs w:val="24"/>
        </w:rPr>
        <w:t>значение понятий модернизация, фабричное производство, индустриализация, пролетариат, консерватизм, либерализм, социалисты-утописты</w:t>
      </w:r>
      <w:r w:rsidRPr="006F7621">
        <w:rPr>
          <w:color w:val="000000" w:themeColor="text1"/>
          <w:sz w:val="24"/>
          <w:szCs w:val="24"/>
        </w:rPr>
        <w:t xml:space="preserve">; </w:t>
      </w:r>
      <w:r w:rsidRPr="006F7621">
        <w:rPr>
          <w:rStyle w:val="a5"/>
          <w:b/>
          <w:bCs/>
          <w:i w:val="0"/>
          <w:color w:val="000000" w:themeColor="text1"/>
          <w:sz w:val="24"/>
          <w:szCs w:val="24"/>
        </w:rPr>
        <w:t xml:space="preserve">уметь: </w:t>
      </w:r>
      <w:r w:rsidRPr="006F7621">
        <w:rPr>
          <w:rStyle w:val="a5"/>
          <w:i w:val="0"/>
          <w:color w:val="000000" w:themeColor="text1"/>
          <w:sz w:val="24"/>
          <w:szCs w:val="24"/>
        </w:rPr>
        <w:t>х</w:t>
      </w:r>
      <w:r w:rsidRPr="006F7621">
        <w:rPr>
          <w:color w:val="000000" w:themeColor="text1"/>
          <w:sz w:val="24"/>
          <w:szCs w:val="24"/>
        </w:rPr>
        <w:t>арактеризовать сущность, экономические и социальные последствия промышленного переворота)</w:t>
      </w:r>
    </w:p>
    <w:p w:rsidR="007D0F5C" w:rsidRPr="006F7621" w:rsidRDefault="007D0F5C" w:rsidP="00813E9F">
      <w:pPr>
        <w:pStyle w:val="a6"/>
        <w:ind w:firstLine="709"/>
        <w:rPr>
          <w:b/>
          <w:color w:val="000000" w:themeColor="text1"/>
          <w:sz w:val="24"/>
          <w:szCs w:val="24"/>
        </w:rPr>
      </w:pPr>
      <w:r w:rsidRPr="006F7621">
        <w:rPr>
          <w:b/>
          <w:color w:val="000000" w:themeColor="text1"/>
          <w:sz w:val="24"/>
          <w:szCs w:val="24"/>
        </w:rPr>
        <w:t xml:space="preserve">Развитие культуры в </w:t>
      </w:r>
      <w:r w:rsidRPr="006F7621">
        <w:rPr>
          <w:b/>
          <w:color w:val="000000" w:themeColor="text1"/>
          <w:sz w:val="24"/>
          <w:szCs w:val="24"/>
          <w:lang w:val="en-US"/>
        </w:rPr>
        <w:t>XIX</w:t>
      </w:r>
      <w:r w:rsidRPr="006F7621">
        <w:rPr>
          <w:b/>
          <w:color w:val="000000" w:themeColor="text1"/>
          <w:sz w:val="24"/>
          <w:szCs w:val="24"/>
        </w:rPr>
        <w:t xml:space="preserve"> – начале ХХ вв. </w:t>
      </w:r>
    </w:p>
    <w:p w:rsidR="007D0F5C" w:rsidRPr="006F7621" w:rsidRDefault="007D0F5C" w:rsidP="00813E9F">
      <w:pPr>
        <w:pStyle w:val="a6"/>
        <w:ind w:firstLine="709"/>
        <w:rPr>
          <w:color w:val="000000" w:themeColor="text1"/>
          <w:sz w:val="24"/>
          <w:szCs w:val="24"/>
          <w:u w:val="single"/>
        </w:rPr>
      </w:pPr>
      <w:r w:rsidRPr="006F7621">
        <w:rPr>
          <w:color w:val="000000" w:themeColor="text1"/>
          <w:sz w:val="24"/>
          <w:szCs w:val="24"/>
          <w:u w:val="single"/>
        </w:rPr>
        <w:t xml:space="preserve">Развитие научной картины мира в </w:t>
      </w:r>
      <w:r w:rsidRPr="006F7621">
        <w:rPr>
          <w:color w:val="000000" w:themeColor="text1"/>
          <w:sz w:val="24"/>
          <w:szCs w:val="24"/>
          <w:u w:val="single"/>
          <w:lang w:val="en-US"/>
        </w:rPr>
        <w:t>XIX</w:t>
      </w:r>
      <w:r w:rsidRPr="006F7621">
        <w:rPr>
          <w:color w:val="000000" w:themeColor="text1"/>
          <w:sz w:val="24"/>
          <w:szCs w:val="24"/>
          <w:u w:val="single"/>
        </w:rPr>
        <w:t xml:space="preserve"> в. Изменение взглядов на природу и общество на рубеже </w:t>
      </w:r>
      <w:r w:rsidRPr="006F7621">
        <w:rPr>
          <w:color w:val="000000" w:themeColor="text1"/>
          <w:sz w:val="24"/>
          <w:szCs w:val="24"/>
          <w:u w:val="single"/>
          <w:lang w:val="en-US"/>
        </w:rPr>
        <w:t>XIX</w:t>
      </w:r>
      <w:r w:rsidRPr="006F7621">
        <w:rPr>
          <w:color w:val="000000" w:themeColor="text1"/>
          <w:sz w:val="24"/>
          <w:szCs w:val="24"/>
          <w:u w:val="single"/>
        </w:rPr>
        <w:t>-ХХ вв. Демократизация образования. Изменения в быту. Градостроительство. Развитие транспорта и сре</w:t>
      </w:r>
      <w:proofErr w:type="gramStart"/>
      <w:r w:rsidRPr="006F7621">
        <w:rPr>
          <w:color w:val="000000" w:themeColor="text1"/>
          <w:sz w:val="24"/>
          <w:szCs w:val="24"/>
          <w:u w:val="single"/>
        </w:rPr>
        <w:t>дств св</w:t>
      </w:r>
      <w:proofErr w:type="gramEnd"/>
      <w:r w:rsidRPr="006F7621">
        <w:rPr>
          <w:color w:val="000000" w:themeColor="text1"/>
          <w:sz w:val="24"/>
          <w:szCs w:val="24"/>
          <w:u w:val="single"/>
        </w:rPr>
        <w:t xml:space="preserve">язи. </w:t>
      </w:r>
    </w:p>
    <w:p w:rsidR="007D0F5C" w:rsidRPr="006F7621" w:rsidRDefault="007D0F5C" w:rsidP="00813E9F">
      <w:pPr>
        <w:pStyle w:val="a6"/>
        <w:ind w:firstLine="709"/>
        <w:rPr>
          <w:rStyle w:val="a5"/>
          <w:i w:val="0"/>
          <w:color w:val="000000" w:themeColor="text1"/>
          <w:sz w:val="24"/>
          <w:szCs w:val="24"/>
        </w:rPr>
      </w:pPr>
      <w:r w:rsidRPr="006F7621">
        <w:rPr>
          <w:color w:val="000000" w:themeColor="text1"/>
          <w:sz w:val="24"/>
          <w:szCs w:val="24"/>
          <w:u w:val="single"/>
        </w:rPr>
        <w:t xml:space="preserve">Основные течения в художественной культуре </w:t>
      </w:r>
      <w:r w:rsidRPr="006F7621">
        <w:rPr>
          <w:color w:val="000000" w:themeColor="text1"/>
          <w:sz w:val="24"/>
          <w:szCs w:val="24"/>
          <w:u w:val="single"/>
          <w:lang w:val="en-US"/>
        </w:rPr>
        <w:t>XIX</w:t>
      </w:r>
      <w:r w:rsidRPr="006F7621">
        <w:rPr>
          <w:color w:val="000000" w:themeColor="text1"/>
          <w:sz w:val="24"/>
          <w:szCs w:val="24"/>
          <w:u w:val="single"/>
        </w:rPr>
        <w:t xml:space="preserve"> – начала ХХ вв. (романтизм, реализм, модерн, символизм, авангардизм). Рождение кинематографа.</w:t>
      </w:r>
      <w:r w:rsidRPr="006F7621">
        <w:rPr>
          <w:color w:val="000000" w:themeColor="text1"/>
          <w:sz w:val="24"/>
          <w:szCs w:val="24"/>
        </w:rPr>
        <w:t xml:space="preserve"> (</w:t>
      </w:r>
      <w:r w:rsidRPr="006F7621">
        <w:rPr>
          <w:rStyle w:val="a5"/>
          <w:b/>
          <w:bCs/>
          <w:i w:val="0"/>
          <w:iCs w:val="0"/>
          <w:color w:val="000000" w:themeColor="text1"/>
          <w:sz w:val="24"/>
          <w:szCs w:val="24"/>
        </w:rPr>
        <w:t xml:space="preserve">требования к  уровню подготовки: обучающихся по  теме должны </w:t>
      </w:r>
      <w:r w:rsidRPr="006F7621">
        <w:rPr>
          <w:color w:val="000000" w:themeColor="text1"/>
          <w:sz w:val="24"/>
          <w:szCs w:val="24"/>
        </w:rPr>
        <w:t>з</w:t>
      </w:r>
      <w:r w:rsidRPr="006F7621">
        <w:rPr>
          <w:rStyle w:val="a5"/>
          <w:b/>
          <w:bCs/>
          <w:i w:val="0"/>
          <w:iCs w:val="0"/>
          <w:color w:val="000000" w:themeColor="text1"/>
          <w:sz w:val="24"/>
          <w:szCs w:val="24"/>
        </w:rPr>
        <w:t xml:space="preserve">нать/понимать: </w:t>
      </w:r>
      <w:r w:rsidRPr="006F7621">
        <w:rPr>
          <w:rStyle w:val="a5"/>
          <w:i w:val="0"/>
          <w:color w:val="000000" w:themeColor="text1"/>
          <w:sz w:val="24"/>
          <w:szCs w:val="24"/>
        </w:rPr>
        <w:t xml:space="preserve">значение терминов и понятий ампир, романтизм, реализм, импрессионизм, демократизация культуры, называть </w:t>
      </w:r>
      <w:r w:rsidRPr="006F7621">
        <w:rPr>
          <w:rStyle w:val="a5"/>
          <w:i w:val="0"/>
          <w:color w:val="000000" w:themeColor="text1"/>
          <w:sz w:val="24"/>
          <w:szCs w:val="24"/>
        </w:rPr>
        <w:lastRenderedPageBreak/>
        <w:t xml:space="preserve">важнейшие открытия и технические достижения </w:t>
      </w:r>
      <w:r w:rsidRPr="006F7621">
        <w:rPr>
          <w:rStyle w:val="a5"/>
          <w:i w:val="0"/>
          <w:color w:val="000000" w:themeColor="text1"/>
          <w:sz w:val="24"/>
          <w:szCs w:val="24"/>
          <w:lang w:val="en-US"/>
        </w:rPr>
        <w:t>XIX</w:t>
      </w:r>
      <w:r w:rsidRPr="006F7621">
        <w:rPr>
          <w:rStyle w:val="a5"/>
          <w:i w:val="0"/>
          <w:color w:val="000000" w:themeColor="text1"/>
          <w:sz w:val="24"/>
          <w:szCs w:val="24"/>
        </w:rPr>
        <w:t xml:space="preserve"> века, характеризовать основные стили и </w:t>
      </w:r>
      <w:proofErr w:type="spellStart"/>
      <w:proofErr w:type="gramStart"/>
      <w:r w:rsidRPr="006F7621">
        <w:rPr>
          <w:rStyle w:val="a5"/>
          <w:i w:val="0"/>
          <w:color w:val="000000" w:themeColor="text1"/>
          <w:sz w:val="24"/>
          <w:szCs w:val="24"/>
        </w:rPr>
        <w:t>и</w:t>
      </w:r>
      <w:proofErr w:type="spellEnd"/>
      <w:proofErr w:type="gramEnd"/>
      <w:r w:rsidRPr="006F7621">
        <w:rPr>
          <w:rStyle w:val="a5"/>
          <w:i w:val="0"/>
          <w:color w:val="000000" w:themeColor="text1"/>
          <w:sz w:val="24"/>
          <w:szCs w:val="24"/>
        </w:rPr>
        <w:t xml:space="preserve"> течения в художественной культуре; уметь производить поиск информации о значительных явлениях и представителях культуры </w:t>
      </w:r>
      <w:r w:rsidRPr="006F7621">
        <w:rPr>
          <w:rStyle w:val="a5"/>
          <w:i w:val="0"/>
          <w:color w:val="000000" w:themeColor="text1"/>
          <w:sz w:val="24"/>
          <w:szCs w:val="24"/>
          <w:lang w:val="en-US"/>
        </w:rPr>
        <w:t>XIX</w:t>
      </w:r>
      <w:r w:rsidRPr="006F7621">
        <w:rPr>
          <w:rStyle w:val="a5"/>
          <w:i w:val="0"/>
          <w:color w:val="000000" w:themeColor="text1"/>
          <w:sz w:val="24"/>
          <w:szCs w:val="24"/>
        </w:rPr>
        <w:t xml:space="preserve"> века.)</w:t>
      </w:r>
    </w:p>
    <w:p w:rsidR="007D0F5C" w:rsidRPr="006F7621" w:rsidRDefault="007D0F5C" w:rsidP="00813E9F">
      <w:pPr>
        <w:pStyle w:val="a6"/>
        <w:ind w:firstLine="709"/>
        <w:rPr>
          <w:color w:val="000000" w:themeColor="text1"/>
          <w:sz w:val="24"/>
          <w:szCs w:val="24"/>
          <w:u w:val="single"/>
        </w:rPr>
      </w:pPr>
      <w:r w:rsidRPr="006F7621">
        <w:rPr>
          <w:color w:val="000000" w:themeColor="text1"/>
          <w:sz w:val="24"/>
          <w:szCs w:val="24"/>
          <w:u w:val="single"/>
        </w:rPr>
        <w:t xml:space="preserve">Духовный кризис индустриального общества на рубеже </w:t>
      </w:r>
      <w:r w:rsidRPr="006F7621">
        <w:rPr>
          <w:color w:val="000000" w:themeColor="text1"/>
          <w:sz w:val="24"/>
          <w:szCs w:val="24"/>
          <w:u w:val="single"/>
          <w:lang w:val="en-US"/>
        </w:rPr>
        <w:t>XIX</w:t>
      </w:r>
      <w:r w:rsidRPr="006F7621">
        <w:rPr>
          <w:color w:val="000000" w:themeColor="text1"/>
          <w:sz w:val="24"/>
          <w:szCs w:val="24"/>
          <w:u w:val="single"/>
        </w:rPr>
        <w:t xml:space="preserve">-ХХ вв. Декаданс. </w:t>
      </w:r>
    </w:p>
    <w:p w:rsidR="007D0F5C" w:rsidRPr="006F7621" w:rsidRDefault="007D0F5C" w:rsidP="00813E9F">
      <w:pPr>
        <w:pStyle w:val="a6"/>
        <w:ind w:firstLine="709"/>
        <w:rPr>
          <w:color w:val="000000" w:themeColor="text1"/>
          <w:sz w:val="24"/>
          <w:szCs w:val="24"/>
        </w:rPr>
      </w:pPr>
      <w:r w:rsidRPr="006F7621">
        <w:rPr>
          <w:color w:val="000000" w:themeColor="text1"/>
          <w:sz w:val="24"/>
          <w:szCs w:val="24"/>
          <w:u w:val="single"/>
        </w:rPr>
        <w:t xml:space="preserve">Империя Наполеона </w:t>
      </w:r>
      <w:r w:rsidRPr="006F7621">
        <w:rPr>
          <w:color w:val="000000" w:themeColor="text1"/>
          <w:sz w:val="24"/>
          <w:szCs w:val="24"/>
          <w:u w:val="single"/>
          <w:lang w:val="en-US"/>
        </w:rPr>
        <w:t>I</w:t>
      </w:r>
      <w:r w:rsidRPr="006F7621">
        <w:rPr>
          <w:color w:val="000000" w:themeColor="text1"/>
          <w:sz w:val="24"/>
          <w:szCs w:val="24"/>
          <w:u w:val="single"/>
        </w:rPr>
        <w:t xml:space="preserve"> во Франции. «Гражданский кодекс». Наполеоновские войны. Венский конгресс. Священный союз. «Восточный вопрос» в политике европейских государств в </w:t>
      </w:r>
      <w:r w:rsidRPr="006F7621">
        <w:rPr>
          <w:color w:val="000000" w:themeColor="text1"/>
          <w:sz w:val="24"/>
          <w:szCs w:val="24"/>
          <w:u w:val="single"/>
          <w:lang w:val="en-US"/>
        </w:rPr>
        <w:t>XIX</w:t>
      </w:r>
      <w:r w:rsidRPr="006F7621">
        <w:rPr>
          <w:color w:val="000000" w:themeColor="text1"/>
          <w:sz w:val="24"/>
          <w:szCs w:val="24"/>
          <w:u w:val="single"/>
        </w:rPr>
        <w:t xml:space="preserve"> в.</w:t>
      </w:r>
      <w:r w:rsidRPr="006F7621">
        <w:rPr>
          <w:rStyle w:val="a5"/>
          <w:b/>
          <w:bCs/>
          <w:i w:val="0"/>
          <w:iCs w:val="0"/>
          <w:color w:val="000000" w:themeColor="text1"/>
          <w:sz w:val="24"/>
          <w:szCs w:val="24"/>
        </w:rPr>
        <w:t xml:space="preserve">(требования к  уровню подготовки: обучающихся по  теме должны </w:t>
      </w:r>
      <w:r w:rsidRPr="006F7621">
        <w:rPr>
          <w:color w:val="000000" w:themeColor="text1"/>
          <w:sz w:val="24"/>
          <w:szCs w:val="24"/>
        </w:rPr>
        <w:t>з</w:t>
      </w:r>
      <w:r w:rsidRPr="006F7621">
        <w:rPr>
          <w:rStyle w:val="a5"/>
          <w:b/>
          <w:bCs/>
          <w:i w:val="0"/>
          <w:iCs w:val="0"/>
          <w:color w:val="000000" w:themeColor="text1"/>
          <w:sz w:val="24"/>
          <w:szCs w:val="24"/>
        </w:rPr>
        <w:t xml:space="preserve">нать/понимать </w:t>
      </w:r>
      <w:r w:rsidRPr="006F7621">
        <w:rPr>
          <w:color w:val="000000" w:themeColor="text1"/>
          <w:sz w:val="24"/>
          <w:szCs w:val="24"/>
        </w:rPr>
        <w:t xml:space="preserve">понятия и термины кодекс Наполеона, Наполеоновские войны, Священный Союз; </w:t>
      </w:r>
      <w:r w:rsidRPr="006F7621">
        <w:rPr>
          <w:rStyle w:val="a5"/>
          <w:b/>
          <w:bCs/>
          <w:i w:val="0"/>
          <w:color w:val="000000" w:themeColor="text1"/>
          <w:sz w:val="24"/>
          <w:szCs w:val="24"/>
        </w:rPr>
        <w:t xml:space="preserve">уметь: </w:t>
      </w:r>
      <w:r w:rsidRPr="006F7621">
        <w:rPr>
          <w:rStyle w:val="a5"/>
          <w:i w:val="0"/>
          <w:color w:val="000000" w:themeColor="text1"/>
          <w:sz w:val="24"/>
          <w:szCs w:val="24"/>
        </w:rPr>
        <w:t>х</w:t>
      </w:r>
      <w:r w:rsidRPr="006F7621">
        <w:rPr>
          <w:color w:val="000000" w:themeColor="text1"/>
          <w:sz w:val="24"/>
          <w:szCs w:val="24"/>
        </w:rPr>
        <w:t xml:space="preserve">арактеризовать внутреннюю политику императора Наполеона </w:t>
      </w:r>
      <w:r w:rsidRPr="006F7621">
        <w:rPr>
          <w:color w:val="000000" w:themeColor="text1"/>
          <w:sz w:val="24"/>
          <w:szCs w:val="24"/>
          <w:lang w:val="en-US"/>
        </w:rPr>
        <w:t>I</w:t>
      </w:r>
      <w:r w:rsidRPr="006F7621">
        <w:rPr>
          <w:color w:val="000000" w:themeColor="text1"/>
          <w:sz w:val="24"/>
          <w:szCs w:val="24"/>
        </w:rPr>
        <w:t xml:space="preserve">., давать оценку проведенным им преобразованиям, представлять обзорную характеристику военных компаний Наполеона </w:t>
      </w:r>
      <w:proofErr w:type="spellStart"/>
      <w:r w:rsidRPr="006F7621">
        <w:rPr>
          <w:color w:val="000000" w:themeColor="text1"/>
          <w:sz w:val="24"/>
          <w:szCs w:val="24"/>
        </w:rPr>
        <w:t>Бонопарта</w:t>
      </w:r>
      <w:proofErr w:type="spellEnd"/>
      <w:r w:rsidRPr="006F7621">
        <w:rPr>
          <w:color w:val="000000" w:themeColor="text1"/>
          <w:sz w:val="24"/>
          <w:szCs w:val="24"/>
        </w:rPr>
        <w:t xml:space="preserve">, составлять исторический </w:t>
      </w:r>
      <w:proofErr w:type="spellStart"/>
      <w:r w:rsidRPr="006F7621">
        <w:rPr>
          <w:color w:val="000000" w:themeColor="text1"/>
          <w:sz w:val="24"/>
          <w:szCs w:val="24"/>
        </w:rPr>
        <w:t>портет</w:t>
      </w:r>
      <w:proofErr w:type="spellEnd"/>
      <w:r w:rsidRPr="006F7621">
        <w:rPr>
          <w:color w:val="000000" w:themeColor="text1"/>
          <w:sz w:val="24"/>
          <w:szCs w:val="24"/>
        </w:rPr>
        <w:t>)</w:t>
      </w:r>
    </w:p>
    <w:p w:rsidR="007D0F5C" w:rsidRPr="006F7621" w:rsidRDefault="007D0F5C" w:rsidP="00813E9F">
      <w:pPr>
        <w:pStyle w:val="a6"/>
        <w:ind w:firstLine="709"/>
        <w:rPr>
          <w:rStyle w:val="a5"/>
          <w:i w:val="0"/>
          <w:color w:val="000000" w:themeColor="text1"/>
          <w:sz w:val="24"/>
          <w:szCs w:val="24"/>
        </w:rPr>
      </w:pPr>
      <w:r w:rsidRPr="006F7621">
        <w:rPr>
          <w:color w:val="000000" w:themeColor="text1"/>
          <w:sz w:val="24"/>
          <w:szCs w:val="24"/>
          <w:u w:val="single"/>
        </w:rPr>
        <w:t xml:space="preserve">Возникновение рабочего движения. Чартистское движение в Англии. Европейские революции </w:t>
      </w:r>
      <w:r w:rsidRPr="006F7621">
        <w:rPr>
          <w:color w:val="000000" w:themeColor="text1"/>
          <w:sz w:val="24"/>
          <w:szCs w:val="24"/>
          <w:u w:val="single"/>
          <w:lang w:val="en-US"/>
        </w:rPr>
        <w:t>XIX</w:t>
      </w:r>
      <w:r w:rsidRPr="006F7621">
        <w:rPr>
          <w:color w:val="000000" w:themeColor="text1"/>
          <w:sz w:val="24"/>
          <w:szCs w:val="24"/>
          <w:u w:val="single"/>
        </w:rPr>
        <w:t xml:space="preserve"> в. Вторая империя во Франции.</w:t>
      </w:r>
      <w:r w:rsidRPr="006F7621">
        <w:rPr>
          <w:color w:val="000000" w:themeColor="text1"/>
          <w:sz w:val="24"/>
          <w:szCs w:val="24"/>
        </w:rPr>
        <w:t xml:space="preserve"> (</w:t>
      </w:r>
      <w:r w:rsidRPr="006F7621">
        <w:rPr>
          <w:rStyle w:val="a5"/>
          <w:b/>
          <w:bCs/>
          <w:i w:val="0"/>
          <w:iCs w:val="0"/>
          <w:color w:val="000000" w:themeColor="text1"/>
          <w:sz w:val="24"/>
          <w:szCs w:val="24"/>
        </w:rPr>
        <w:t xml:space="preserve">требования к  уровню подготовки: обучающихся по  теме должны </w:t>
      </w:r>
      <w:r w:rsidRPr="006F7621">
        <w:rPr>
          <w:color w:val="000000" w:themeColor="text1"/>
          <w:sz w:val="24"/>
          <w:szCs w:val="24"/>
        </w:rPr>
        <w:t>з</w:t>
      </w:r>
      <w:r w:rsidRPr="006F7621">
        <w:rPr>
          <w:rStyle w:val="a5"/>
          <w:b/>
          <w:bCs/>
          <w:i w:val="0"/>
          <w:iCs w:val="0"/>
          <w:color w:val="000000" w:themeColor="text1"/>
          <w:sz w:val="24"/>
          <w:szCs w:val="24"/>
        </w:rPr>
        <w:t xml:space="preserve">нать/понимать </w:t>
      </w:r>
      <w:r w:rsidRPr="006F7621">
        <w:rPr>
          <w:rStyle w:val="a5"/>
          <w:i w:val="0"/>
          <w:color w:val="000000" w:themeColor="text1"/>
          <w:sz w:val="24"/>
          <w:szCs w:val="24"/>
        </w:rPr>
        <w:t>значение понятий  консерватизм, либерализм, социалисты-утописты, радикализм, профсоюзы</w:t>
      </w:r>
      <w:proofErr w:type="gramStart"/>
      <w:r w:rsidRPr="006F7621">
        <w:rPr>
          <w:rStyle w:val="a5"/>
          <w:i w:val="0"/>
          <w:color w:val="000000" w:themeColor="text1"/>
          <w:sz w:val="24"/>
          <w:szCs w:val="24"/>
        </w:rPr>
        <w:t>,ч</w:t>
      </w:r>
      <w:proofErr w:type="gramEnd"/>
      <w:r w:rsidRPr="006F7621">
        <w:rPr>
          <w:rStyle w:val="a5"/>
          <w:i w:val="0"/>
          <w:color w:val="000000" w:themeColor="text1"/>
          <w:sz w:val="24"/>
          <w:szCs w:val="24"/>
        </w:rPr>
        <w:t>артизм, избирательное право, конституционная монархия, национальный вопрос</w:t>
      </w:r>
      <w:r w:rsidRPr="006F7621">
        <w:rPr>
          <w:color w:val="000000" w:themeColor="text1"/>
          <w:sz w:val="24"/>
          <w:szCs w:val="24"/>
        </w:rPr>
        <w:t xml:space="preserve">; </w:t>
      </w:r>
      <w:r w:rsidRPr="006F7621">
        <w:rPr>
          <w:rStyle w:val="a5"/>
          <w:b/>
          <w:bCs/>
          <w:i w:val="0"/>
          <w:color w:val="000000" w:themeColor="text1"/>
          <w:sz w:val="24"/>
          <w:szCs w:val="24"/>
        </w:rPr>
        <w:t xml:space="preserve">уметь: </w:t>
      </w:r>
      <w:r w:rsidRPr="006F7621">
        <w:rPr>
          <w:rStyle w:val="a5"/>
          <w:i w:val="0"/>
          <w:color w:val="000000" w:themeColor="text1"/>
          <w:sz w:val="24"/>
          <w:szCs w:val="24"/>
        </w:rPr>
        <w:t xml:space="preserve">объяснять причины распространения социалистических идей, возникновения рабочего движения, характеризовать идейные позиции течений в первой половин </w:t>
      </w:r>
      <w:r w:rsidRPr="006F7621">
        <w:rPr>
          <w:rStyle w:val="a5"/>
          <w:i w:val="0"/>
          <w:color w:val="000000" w:themeColor="text1"/>
          <w:sz w:val="24"/>
          <w:szCs w:val="24"/>
          <w:lang w:val="en-US"/>
        </w:rPr>
        <w:t>XIX</w:t>
      </w:r>
      <w:r w:rsidRPr="006F7621">
        <w:rPr>
          <w:rStyle w:val="a5"/>
          <w:i w:val="0"/>
          <w:color w:val="000000" w:themeColor="text1"/>
          <w:sz w:val="24"/>
          <w:szCs w:val="24"/>
        </w:rPr>
        <w:t xml:space="preserve"> века)</w:t>
      </w:r>
    </w:p>
    <w:p w:rsidR="007D0F5C" w:rsidRPr="006F7621" w:rsidRDefault="007D0F5C" w:rsidP="00813E9F">
      <w:pPr>
        <w:pStyle w:val="a6"/>
        <w:ind w:firstLine="709"/>
        <w:rPr>
          <w:color w:val="000000" w:themeColor="text1"/>
          <w:sz w:val="24"/>
          <w:szCs w:val="24"/>
        </w:rPr>
      </w:pPr>
      <w:r w:rsidRPr="006F7621">
        <w:rPr>
          <w:color w:val="000000" w:themeColor="text1"/>
          <w:sz w:val="24"/>
          <w:szCs w:val="24"/>
          <w:u w:val="single"/>
        </w:rPr>
        <w:t xml:space="preserve">Национальные идеи в странах Европы. Объединение Италии. К. </w:t>
      </w:r>
      <w:proofErr w:type="spellStart"/>
      <w:r w:rsidRPr="006F7621">
        <w:rPr>
          <w:color w:val="000000" w:themeColor="text1"/>
          <w:sz w:val="24"/>
          <w:szCs w:val="24"/>
          <w:u w:val="single"/>
        </w:rPr>
        <w:t>Кавур</w:t>
      </w:r>
      <w:proofErr w:type="spellEnd"/>
      <w:r w:rsidRPr="006F7621">
        <w:rPr>
          <w:color w:val="000000" w:themeColor="text1"/>
          <w:sz w:val="24"/>
          <w:szCs w:val="24"/>
          <w:u w:val="single"/>
        </w:rPr>
        <w:t xml:space="preserve">. Дж. Гарибальди. Создание единого германского государства. О. Бисмарк. Франко-прусская война 1870-1871 гг. Образование Германской империи. Австро-Венгерская империя. Народы Юго-Восточной Европы в </w:t>
      </w:r>
      <w:r w:rsidRPr="006F7621">
        <w:rPr>
          <w:color w:val="000000" w:themeColor="text1"/>
          <w:sz w:val="24"/>
          <w:szCs w:val="24"/>
          <w:u w:val="single"/>
          <w:lang w:val="en-US"/>
        </w:rPr>
        <w:t>XIX</w:t>
      </w:r>
      <w:r w:rsidRPr="006F7621">
        <w:rPr>
          <w:color w:val="000000" w:themeColor="text1"/>
          <w:sz w:val="24"/>
          <w:szCs w:val="24"/>
        </w:rPr>
        <w:t xml:space="preserve"> в</w:t>
      </w:r>
      <w:proofErr w:type="gramStart"/>
      <w:r w:rsidRPr="006F7621">
        <w:rPr>
          <w:color w:val="000000" w:themeColor="text1"/>
          <w:sz w:val="24"/>
          <w:szCs w:val="24"/>
        </w:rPr>
        <w:t>.(</w:t>
      </w:r>
      <w:proofErr w:type="gramEnd"/>
      <w:r w:rsidRPr="006F7621">
        <w:rPr>
          <w:rStyle w:val="a5"/>
          <w:b/>
          <w:bCs/>
          <w:i w:val="0"/>
          <w:iCs w:val="0"/>
          <w:color w:val="000000" w:themeColor="text1"/>
          <w:sz w:val="24"/>
          <w:szCs w:val="24"/>
        </w:rPr>
        <w:t xml:space="preserve">требования к  уровню подготовки: обучающихся по  теме должны </w:t>
      </w:r>
      <w:r w:rsidRPr="006F7621">
        <w:rPr>
          <w:color w:val="000000" w:themeColor="text1"/>
          <w:sz w:val="24"/>
          <w:szCs w:val="24"/>
        </w:rPr>
        <w:t>з</w:t>
      </w:r>
      <w:r w:rsidRPr="006F7621">
        <w:rPr>
          <w:rStyle w:val="a5"/>
          <w:b/>
          <w:bCs/>
          <w:i w:val="0"/>
          <w:iCs w:val="0"/>
          <w:color w:val="000000" w:themeColor="text1"/>
          <w:sz w:val="24"/>
          <w:szCs w:val="24"/>
        </w:rPr>
        <w:t xml:space="preserve">нать/понимать  </w:t>
      </w:r>
      <w:r w:rsidRPr="006F7621">
        <w:rPr>
          <w:rStyle w:val="a5"/>
          <w:i w:val="0"/>
          <w:color w:val="000000" w:themeColor="text1"/>
          <w:sz w:val="24"/>
          <w:szCs w:val="24"/>
        </w:rPr>
        <w:t xml:space="preserve">причины объединения Италии и Германии; </w:t>
      </w:r>
      <w:r w:rsidRPr="006F7621">
        <w:rPr>
          <w:rStyle w:val="a5"/>
          <w:b/>
          <w:bCs/>
          <w:i w:val="0"/>
          <w:iCs w:val="0"/>
          <w:color w:val="000000" w:themeColor="text1"/>
          <w:sz w:val="24"/>
          <w:szCs w:val="24"/>
        </w:rPr>
        <w:t>уметь</w:t>
      </w:r>
      <w:r w:rsidRPr="006F7621">
        <w:rPr>
          <w:rStyle w:val="a5"/>
          <w:i w:val="0"/>
          <w:color w:val="000000" w:themeColor="text1"/>
          <w:sz w:val="24"/>
          <w:szCs w:val="24"/>
        </w:rPr>
        <w:t xml:space="preserve"> сравнивать пути создания единых государств, составлять характеристики известных исторических деятелей рассматриваемого периода</w:t>
      </w:r>
      <w:r w:rsidRPr="006F7621">
        <w:rPr>
          <w:color w:val="000000" w:themeColor="text1"/>
          <w:sz w:val="24"/>
          <w:szCs w:val="24"/>
        </w:rPr>
        <w:t>)</w:t>
      </w:r>
    </w:p>
    <w:p w:rsidR="007D0F5C" w:rsidRPr="006F7621" w:rsidRDefault="007D0F5C" w:rsidP="00813E9F">
      <w:pPr>
        <w:pStyle w:val="a6"/>
        <w:ind w:firstLine="709"/>
        <w:rPr>
          <w:rStyle w:val="a5"/>
          <w:i w:val="0"/>
          <w:color w:val="000000" w:themeColor="text1"/>
          <w:sz w:val="24"/>
          <w:szCs w:val="24"/>
        </w:rPr>
      </w:pPr>
      <w:r w:rsidRPr="006F7621">
        <w:rPr>
          <w:color w:val="000000" w:themeColor="text1"/>
          <w:sz w:val="24"/>
          <w:szCs w:val="24"/>
          <w:u w:val="single"/>
        </w:rPr>
        <w:t>Север и Юг Соединенных ШтатовАмерики: экономическое и политическое развитие, взаимоотношения. Движение за отмену рабства. Гражданская война 1861-1865 гг. А. Линкольн. Реконструкция Юга. Демократы и республиканцы</w:t>
      </w:r>
      <w:proofErr w:type="gramStart"/>
      <w:r w:rsidRPr="006F7621">
        <w:rPr>
          <w:color w:val="000000" w:themeColor="text1"/>
          <w:sz w:val="24"/>
          <w:szCs w:val="24"/>
          <w:u w:val="single"/>
        </w:rPr>
        <w:t>.</w:t>
      </w:r>
      <w:r w:rsidRPr="006F7621">
        <w:rPr>
          <w:b/>
          <w:color w:val="000000" w:themeColor="text1"/>
          <w:sz w:val="24"/>
          <w:szCs w:val="24"/>
        </w:rPr>
        <w:t>(</w:t>
      </w:r>
      <w:proofErr w:type="gramEnd"/>
      <w:r w:rsidRPr="006F7621">
        <w:rPr>
          <w:rStyle w:val="a5"/>
          <w:b/>
          <w:bCs/>
          <w:i w:val="0"/>
          <w:iCs w:val="0"/>
          <w:color w:val="000000" w:themeColor="text1"/>
          <w:sz w:val="24"/>
          <w:szCs w:val="24"/>
        </w:rPr>
        <w:t xml:space="preserve">требования к  уровню подготовки: обучающихся по  теме должны </w:t>
      </w:r>
      <w:r w:rsidRPr="006F7621">
        <w:rPr>
          <w:b/>
          <w:color w:val="000000" w:themeColor="text1"/>
          <w:sz w:val="24"/>
          <w:szCs w:val="24"/>
        </w:rPr>
        <w:t>з</w:t>
      </w:r>
      <w:r w:rsidRPr="006F7621">
        <w:rPr>
          <w:rStyle w:val="a5"/>
          <w:b/>
          <w:bCs/>
          <w:i w:val="0"/>
          <w:iCs w:val="0"/>
          <w:color w:val="000000" w:themeColor="text1"/>
          <w:sz w:val="24"/>
          <w:szCs w:val="24"/>
        </w:rPr>
        <w:t xml:space="preserve">нать/понимать </w:t>
      </w:r>
      <w:r w:rsidRPr="006F7621">
        <w:rPr>
          <w:rStyle w:val="a5"/>
          <w:i w:val="0"/>
          <w:color w:val="000000" w:themeColor="text1"/>
          <w:sz w:val="24"/>
          <w:szCs w:val="24"/>
        </w:rPr>
        <w:t xml:space="preserve">значение понятий и терминов фермерство, плантационное хозяйство, двухпартийная система, аболиционизм, реконструкция; </w:t>
      </w:r>
      <w:r w:rsidRPr="006F7621">
        <w:rPr>
          <w:rStyle w:val="a5"/>
          <w:b/>
          <w:bCs/>
          <w:i w:val="0"/>
          <w:iCs w:val="0"/>
          <w:color w:val="000000" w:themeColor="text1"/>
          <w:sz w:val="24"/>
          <w:szCs w:val="24"/>
        </w:rPr>
        <w:t>уметь</w:t>
      </w:r>
      <w:r w:rsidRPr="006F7621">
        <w:rPr>
          <w:rStyle w:val="a5"/>
          <w:i w:val="0"/>
          <w:color w:val="000000" w:themeColor="text1"/>
          <w:sz w:val="24"/>
          <w:szCs w:val="24"/>
        </w:rPr>
        <w:t>: характеризовать какие противоречия привели к Гражданской войне в США, объяснять почему победу в войне одержали северные штаты)</w:t>
      </w:r>
    </w:p>
    <w:p w:rsidR="007D0F5C" w:rsidRPr="006F7621" w:rsidRDefault="007D0F5C" w:rsidP="00813E9F">
      <w:pPr>
        <w:pStyle w:val="a6"/>
        <w:ind w:firstLine="709"/>
        <w:rPr>
          <w:color w:val="000000" w:themeColor="text1"/>
          <w:sz w:val="24"/>
          <w:szCs w:val="24"/>
        </w:rPr>
      </w:pPr>
      <w:r w:rsidRPr="006F7621">
        <w:rPr>
          <w:color w:val="000000" w:themeColor="text1"/>
          <w:sz w:val="24"/>
          <w:szCs w:val="24"/>
          <w:u w:val="single"/>
        </w:rPr>
        <w:t xml:space="preserve">Возникновение профсоюзного движения в странах Европы. Тред-юнионы. Марксизм. К. Маркс. Ф. Энгельс. Анархизм. Образование </w:t>
      </w:r>
      <w:r w:rsidRPr="006F7621">
        <w:rPr>
          <w:color w:val="000000" w:themeColor="text1"/>
          <w:sz w:val="24"/>
          <w:szCs w:val="24"/>
          <w:u w:val="single"/>
          <w:lang w:val="en-US"/>
        </w:rPr>
        <w:t>I</w:t>
      </w:r>
      <w:r w:rsidRPr="006F7621">
        <w:rPr>
          <w:color w:val="000000" w:themeColor="text1"/>
          <w:sz w:val="24"/>
          <w:szCs w:val="24"/>
          <w:u w:val="single"/>
        </w:rPr>
        <w:t xml:space="preserve"> и </w:t>
      </w:r>
      <w:r w:rsidRPr="006F7621">
        <w:rPr>
          <w:color w:val="000000" w:themeColor="text1"/>
          <w:sz w:val="24"/>
          <w:szCs w:val="24"/>
          <w:u w:val="single"/>
          <w:lang w:val="en-US"/>
        </w:rPr>
        <w:t>II</w:t>
      </w:r>
      <w:r w:rsidRPr="006F7621">
        <w:rPr>
          <w:color w:val="000000" w:themeColor="text1"/>
          <w:sz w:val="24"/>
          <w:szCs w:val="24"/>
          <w:u w:val="single"/>
        </w:rPr>
        <w:t xml:space="preserve"> Интернационалов. Возникновение социалистических партий. Социальный реформизм во второй половине </w:t>
      </w:r>
      <w:r w:rsidRPr="006F7621">
        <w:rPr>
          <w:color w:val="000000" w:themeColor="text1"/>
          <w:sz w:val="24"/>
          <w:szCs w:val="24"/>
          <w:u w:val="single"/>
          <w:lang w:val="en-US"/>
        </w:rPr>
        <w:t>XIX</w:t>
      </w:r>
      <w:r w:rsidRPr="006F7621">
        <w:rPr>
          <w:color w:val="000000" w:themeColor="text1"/>
          <w:sz w:val="24"/>
          <w:szCs w:val="24"/>
          <w:u w:val="single"/>
        </w:rPr>
        <w:t xml:space="preserve"> – начале ХХ вв. Д. Ллойд Джордж. Т. Рузвельт. В. Вильсон. Ж. </w:t>
      </w:r>
      <w:proofErr w:type="spellStart"/>
      <w:r w:rsidRPr="006F7621">
        <w:rPr>
          <w:color w:val="000000" w:themeColor="text1"/>
          <w:sz w:val="24"/>
          <w:szCs w:val="24"/>
          <w:u w:val="single"/>
        </w:rPr>
        <w:t>Клемансо</w:t>
      </w:r>
      <w:proofErr w:type="spellEnd"/>
      <w:proofErr w:type="gramStart"/>
      <w:r w:rsidRPr="006F7621">
        <w:rPr>
          <w:color w:val="000000" w:themeColor="text1"/>
          <w:sz w:val="24"/>
          <w:szCs w:val="24"/>
        </w:rPr>
        <w:t>.</w:t>
      </w:r>
      <w:proofErr w:type="gramEnd"/>
      <w:r w:rsidRPr="006F7621">
        <w:rPr>
          <w:color w:val="000000" w:themeColor="text1"/>
          <w:sz w:val="24"/>
          <w:szCs w:val="24"/>
        </w:rPr>
        <w:t xml:space="preserve"> (</w:t>
      </w:r>
      <w:proofErr w:type="gramStart"/>
      <w:r w:rsidRPr="006F7621">
        <w:rPr>
          <w:rStyle w:val="a5"/>
          <w:b/>
          <w:bCs/>
          <w:i w:val="0"/>
          <w:iCs w:val="0"/>
          <w:color w:val="000000" w:themeColor="text1"/>
          <w:sz w:val="24"/>
          <w:szCs w:val="24"/>
        </w:rPr>
        <w:t>т</w:t>
      </w:r>
      <w:proofErr w:type="gramEnd"/>
      <w:r w:rsidRPr="006F7621">
        <w:rPr>
          <w:rStyle w:val="a5"/>
          <w:b/>
          <w:bCs/>
          <w:i w:val="0"/>
          <w:iCs w:val="0"/>
          <w:color w:val="000000" w:themeColor="text1"/>
          <w:sz w:val="24"/>
          <w:szCs w:val="24"/>
        </w:rPr>
        <w:t xml:space="preserve">ребования к  уровню подготовки: обучающихся по  теме должны </w:t>
      </w:r>
      <w:r w:rsidRPr="006F7621">
        <w:rPr>
          <w:color w:val="000000" w:themeColor="text1"/>
          <w:sz w:val="24"/>
          <w:szCs w:val="24"/>
        </w:rPr>
        <w:t>з</w:t>
      </w:r>
      <w:r w:rsidRPr="006F7621">
        <w:rPr>
          <w:rStyle w:val="a5"/>
          <w:b/>
          <w:bCs/>
          <w:i w:val="0"/>
          <w:iCs w:val="0"/>
          <w:color w:val="000000" w:themeColor="text1"/>
          <w:sz w:val="24"/>
          <w:szCs w:val="24"/>
        </w:rPr>
        <w:t xml:space="preserve">нать/понимать </w:t>
      </w:r>
      <w:proofErr w:type="spellStart"/>
      <w:r w:rsidRPr="006F7621">
        <w:rPr>
          <w:rStyle w:val="a5"/>
          <w:i w:val="0"/>
          <w:color w:val="000000" w:themeColor="text1"/>
          <w:sz w:val="24"/>
          <w:szCs w:val="24"/>
        </w:rPr>
        <w:t>знчение</w:t>
      </w:r>
      <w:proofErr w:type="spellEnd"/>
      <w:r w:rsidRPr="006F7621">
        <w:rPr>
          <w:rStyle w:val="a5"/>
          <w:i w:val="0"/>
          <w:color w:val="000000" w:themeColor="text1"/>
          <w:sz w:val="24"/>
          <w:szCs w:val="24"/>
        </w:rPr>
        <w:t xml:space="preserve"> понятий и </w:t>
      </w:r>
      <w:proofErr w:type="spellStart"/>
      <w:r w:rsidRPr="006F7621">
        <w:rPr>
          <w:rStyle w:val="a5"/>
          <w:i w:val="0"/>
          <w:color w:val="000000" w:themeColor="text1"/>
          <w:sz w:val="24"/>
          <w:szCs w:val="24"/>
        </w:rPr>
        <w:t>терминовтред-юнионы</w:t>
      </w:r>
      <w:proofErr w:type="spellEnd"/>
      <w:r w:rsidRPr="006F7621">
        <w:rPr>
          <w:rStyle w:val="a5"/>
          <w:i w:val="0"/>
          <w:color w:val="000000" w:themeColor="text1"/>
          <w:sz w:val="24"/>
          <w:szCs w:val="24"/>
        </w:rPr>
        <w:t xml:space="preserve">, рабочее </w:t>
      </w:r>
      <w:proofErr w:type="spellStart"/>
      <w:r w:rsidRPr="006F7621">
        <w:rPr>
          <w:rStyle w:val="a5"/>
          <w:i w:val="0"/>
          <w:color w:val="000000" w:themeColor="text1"/>
          <w:sz w:val="24"/>
          <w:szCs w:val="24"/>
        </w:rPr>
        <w:t>законодтельство</w:t>
      </w:r>
      <w:proofErr w:type="spellEnd"/>
      <w:r w:rsidRPr="006F7621">
        <w:rPr>
          <w:rStyle w:val="a5"/>
          <w:i w:val="0"/>
          <w:color w:val="000000" w:themeColor="text1"/>
          <w:sz w:val="24"/>
          <w:szCs w:val="24"/>
        </w:rPr>
        <w:t xml:space="preserve">; </w:t>
      </w:r>
      <w:r w:rsidRPr="006F7621">
        <w:rPr>
          <w:rStyle w:val="a5"/>
          <w:b/>
          <w:bCs/>
          <w:i w:val="0"/>
          <w:iCs w:val="0"/>
          <w:color w:val="000000" w:themeColor="text1"/>
          <w:sz w:val="24"/>
          <w:szCs w:val="24"/>
        </w:rPr>
        <w:t>уметь</w:t>
      </w:r>
      <w:r w:rsidRPr="006F7621">
        <w:rPr>
          <w:rStyle w:val="a5"/>
          <w:i w:val="0"/>
          <w:color w:val="000000" w:themeColor="text1"/>
          <w:sz w:val="24"/>
          <w:szCs w:val="24"/>
        </w:rPr>
        <w:t>: составлять характеристику исторических личностей изучаемого периода</w:t>
      </w:r>
      <w:r w:rsidRPr="006F7621">
        <w:rPr>
          <w:color w:val="000000" w:themeColor="text1"/>
          <w:sz w:val="24"/>
          <w:szCs w:val="24"/>
        </w:rPr>
        <w:t>)</w:t>
      </w:r>
    </w:p>
    <w:p w:rsidR="007D0F5C" w:rsidRPr="006F7621" w:rsidRDefault="007D0F5C" w:rsidP="00813E9F">
      <w:pPr>
        <w:pStyle w:val="a6"/>
        <w:ind w:firstLine="709"/>
        <w:rPr>
          <w:rStyle w:val="a5"/>
          <w:i w:val="0"/>
          <w:color w:val="000000" w:themeColor="text1"/>
          <w:sz w:val="24"/>
          <w:szCs w:val="24"/>
        </w:rPr>
      </w:pPr>
      <w:r w:rsidRPr="006F7621">
        <w:rPr>
          <w:color w:val="000000" w:themeColor="text1"/>
          <w:sz w:val="24"/>
          <w:szCs w:val="24"/>
          <w:u w:val="single"/>
        </w:rPr>
        <w:t xml:space="preserve">Завершениепромышленного переворота. Индустриализация. Технический прогресс во второй половине </w:t>
      </w:r>
      <w:r w:rsidRPr="006F7621">
        <w:rPr>
          <w:color w:val="000000" w:themeColor="text1"/>
          <w:sz w:val="24"/>
          <w:szCs w:val="24"/>
          <w:u w:val="single"/>
          <w:lang w:val="en-US"/>
        </w:rPr>
        <w:t>XIX</w:t>
      </w:r>
      <w:r w:rsidRPr="006F7621">
        <w:rPr>
          <w:color w:val="000000" w:themeColor="text1"/>
          <w:sz w:val="24"/>
          <w:szCs w:val="24"/>
          <w:u w:val="single"/>
        </w:rPr>
        <w:t xml:space="preserve"> – начале ХХ веков. Монополистический капитализм, его особенности  в ведущих странах Запада. Обострение противоречий индустриального общества</w:t>
      </w:r>
      <w:proofErr w:type="gramStart"/>
      <w:r w:rsidRPr="006F7621">
        <w:rPr>
          <w:color w:val="000000" w:themeColor="text1"/>
          <w:sz w:val="24"/>
          <w:szCs w:val="24"/>
          <w:u w:val="single"/>
        </w:rPr>
        <w:t>.</w:t>
      </w:r>
      <w:proofErr w:type="gramEnd"/>
      <w:r w:rsidRPr="006F7621">
        <w:rPr>
          <w:color w:val="000000" w:themeColor="text1"/>
          <w:sz w:val="24"/>
          <w:szCs w:val="24"/>
        </w:rPr>
        <w:t xml:space="preserve"> (</w:t>
      </w:r>
      <w:proofErr w:type="gramStart"/>
      <w:r w:rsidRPr="006F7621">
        <w:rPr>
          <w:rStyle w:val="a5"/>
          <w:b/>
          <w:bCs/>
          <w:i w:val="0"/>
          <w:iCs w:val="0"/>
          <w:color w:val="000000" w:themeColor="text1"/>
          <w:sz w:val="24"/>
          <w:szCs w:val="24"/>
        </w:rPr>
        <w:t>т</w:t>
      </w:r>
      <w:proofErr w:type="gramEnd"/>
      <w:r w:rsidRPr="006F7621">
        <w:rPr>
          <w:rStyle w:val="a5"/>
          <w:b/>
          <w:bCs/>
          <w:i w:val="0"/>
          <w:iCs w:val="0"/>
          <w:color w:val="000000" w:themeColor="text1"/>
          <w:sz w:val="24"/>
          <w:szCs w:val="24"/>
        </w:rPr>
        <w:t xml:space="preserve">ребования к  уровню подготовки: обучающихся по  теме должны </w:t>
      </w:r>
      <w:r w:rsidRPr="006F7621">
        <w:rPr>
          <w:color w:val="000000" w:themeColor="text1"/>
          <w:sz w:val="24"/>
          <w:szCs w:val="24"/>
        </w:rPr>
        <w:t>з</w:t>
      </w:r>
      <w:r w:rsidRPr="006F7621">
        <w:rPr>
          <w:rStyle w:val="a5"/>
          <w:b/>
          <w:bCs/>
          <w:i w:val="0"/>
          <w:iCs w:val="0"/>
          <w:color w:val="000000" w:themeColor="text1"/>
          <w:sz w:val="24"/>
          <w:szCs w:val="24"/>
        </w:rPr>
        <w:t xml:space="preserve">нать/понимать </w:t>
      </w:r>
      <w:r w:rsidRPr="006F7621">
        <w:rPr>
          <w:rStyle w:val="a5"/>
          <w:i w:val="0"/>
          <w:color w:val="000000" w:themeColor="text1"/>
          <w:sz w:val="24"/>
          <w:szCs w:val="24"/>
        </w:rPr>
        <w:t>что такое индустриализация, монополистический капитализм, технический прогресс; характеризовать причины и последствия создания монополий, объяснять какую роль в жизни европейского общества  играли различные социальные движения)</w:t>
      </w:r>
    </w:p>
    <w:p w:rsidR="007D0F5C" w:rsidRPr="006F7621" w:rsidRDefault="007D0F5C" w:rsidP="00813E9F">
      <w:pPr>
        <w:pStyle w:val="a6"/>
        <w:ind w:firstLine="709"/>
        <w:rPr>
          <w:b/>
          <w:color w:val="000000" w:themeColor="text1"/>
          <w:sz w:val="24"/>
          <w:szCs w:val="24"/>
        </w:rPr>
      </w:pPr>
      <w:r w:rsidRPr="006F7621">
        <w:rPr>
          <w:b/>
          <w:color w:val="000000" w:themeColor="text1"/>
          <w:sz w:val="24"/>
          <w:szCs w:val="24"/>
        </w:rPr>
        <w:t xml:space="preserve">Страны Латинской Америки, Азии и Африки в </w:t>
      </w:r>
      <w:r w:rsidRPr="006F7621">
        <w:rPr>
          <w:b/>
          <w:color w:val="000000" w:themeColor="text1"/>
          <w:sz w:val="24"/>
          <w:szCs w:val="24"/>
          <w:lang w:val="en-US"/>
        </w:rPr>
        <w:t>XIX</w:t>
      </w:r>
      <w:r w:rsidRPr="006F7621">
        <w:rPr>
          <w:b/>
          <w:color w:val="000000" w:themeColor="text1"/>
          <w:sz w:val="24"/>
          <w:szCs w:val="24"/>
        </w:rPr>
        <w:t xml:space="preserve"> – начале ХХ вв. </w:t>
      </w:r>
    </w:p>
    <w:p w:rsidR="007D0F5C" w:rsidRPr="006F7621" w:rsidRDefault="007D0F5C" w:rsidP="00813E9F">
      <w:pPr>
        <w:pStyle w:val="a6"/>
        <w:ind w:firstLine="709"/>
        <w:rPr>
          <w:color w:val="000000" w:themeColor="text1"/>
          <w:sz w:val="24"/>
          <w:szCs w:val="24"/>
          <w:u w:val="single"/>
        </w:rPr>
      </w:pPr>
      <w:r w:rsidRPr="006F7621">
        <w:rPr>
          <w:color w:val="000000" w:themeColor="text1"/>
          <w:sz w:val="24"/>
          <w:szCs w:val="24"/>
        </w:rPr>
        <w:t>П</w:t>
      </w:r>
      <w:r w:rsidRPr="006F7621">
        <w:rPr>
          <w:color w:val="000000" w:themeColor="text1"/>
          <w:sz w:val="24"/>
          <w:szCs w:val="24"/>
          <w:u w:val="single"/>
        </w:rPr>
        <w:t>ровозглашение независимых госуда</w:t>
      </w:r>
      <w:proofErr w:type="gramStart"/>
      <w:r w:rsidRPr="006F7621">
        <w:rPr>
          <w:color w:val="000000" w:themeColor="text1"/>
          <w:sz w:val="24"/>
          <w:szCs w:val="24"/>
          <w:u w:val="single"/>
        </w:rPr>
        <w:t>рств в Л</w:t>
      </w:r>
      <w:proofErr w:type="gramEnd"/>
      <w:r w:rsidRPr="006F7621">
        <w:rPr>
          <w:color w:val="000000" w:themeColor="text1"/>
          <w:sz w:val="24"/>
          <w:szCs w:val="24"/>
          <w:u w:val="single"/>
        </w:rPr>
        <w:t>атинской Америке. С. Боливар. Х. Сан-Мартин. США и страны Латинской Америки. Доктрина Монро. Мексиканская революция 1910-1917 гг.</w:t>
      </w:r>
    </w:p>
    <w:p w:rsidR="007D0F5C" w:rsidRPr="006F7621" w:rsidRDefault="007D0F5C" w:rsidP="00813E9F">
      <w:pPr>
        <w:pStyle w:val="a6"/>
        <w:ind w:firstLine="709"/>
        <w:rPr>
          <w:color w:val="000000" w:themeColor="text1"/>
          <w:sz w:val="24"/>
          <w:szCs w:val="24"/>
          <w:u w:val="single"/>
        </w:rPr>
      </w:pPr>
      <w:r w:rsidRPr="006F7621">
        <w:rPr>
          <w:color w:val="000000" w:themeColor="text1"/>
          <w:sz w:val="24"/>
          <w:szCs w:val="24"/>
          <w:u w:val="single"/>
        </w:rPr>
        <w:lastRenderedPageBreak/>
        <w:t>Создание колониальных империй. Установление британского колониального господства в Индии. Восстание сипаев 1857-1859 гг. «Опиумные войны». Движение тайпинов. Колониальные захваты в Африке. Империализм – идеология и политика.</w:t>
      </w:r>
    </w:p>
    <w:p w:rsidR="00EC3F69" w:rsidRPr="006F7621" w:rsidRDefault="007D0F5C" w:rsidP="006F7621">
      <w:pPr>
        <w:pStyle w:val="a6"/>
        <w:ind w:firstLine="709"/>
        <w:rPr>
          <w:rStyle w:val="a5"/>
          <w:i w:val="0"/>
          <w:color w:val="000000" w:themeColor="text1"/>
          <w:sz w:val="24"/>
          <w:szCs w:val="24"/>
        </w:rPr>
      </w:pPr>
      <w:r w:rsidRPr="006F7621">
        <w:rPr>
          <w:color w:val="000000" w:themeColor="text1"/>
          <w:sz w:val="24"/>
          <w:szCs w:val="24"/>
          <w:u w:val="single"/>
        </w:rPr>
        <w:t xml:space="preserve">Кризис традиционного общества в странах Азии на рубеже </w:t>
      </w:r>
      <w:r w:rsidRPr="006F7621">
        <w:rPr>
          <w:color w:val="000000" w:themeColor="text1"/>
          <w:sz w:val="24"/>
          <w:szCs w:val="24"/>
          <w:u w:val="single"/>
          <w:lang w:val="en-US"/>
        </w:rPr>
        <w:t>XIX</w:t>
      </w:r>
      <w:r w:rsidRPr="006F7621">
        <w:rPr>
          <w:color w:val="000000" w:themeColor="text1"/>
          <w:sz w:val="24"/>
          <w:szCs w:val="24"/>
          <w:u w:val="single"/>
        </w:rPr>
        <w:t>-</w:t>
      </w:r>
      <w:r w:rsidRPr="006F7621">
        <w:rPr>
          <w:color w:val="000000" w:themeColor="text1"/>
          <w:sz w:val="24"/>
          <w:szCs w:val="24"/>
          <w:u w:val="single"/>
          <w:lang w:val="en-US"/>
        </w:rPr>
        <w:t>XX</w:t>
      </w:r>
      <w:r w:rsidRPr="006F7621">
        <w:rPr>
          <w:color w:val="000000" w:themeColor="text1"/>
          <w:sz w:val="24"/>
          <w:szCs w:val="24"/>
          <w:u w:val="single"/>
        </w:rPr>
        <w:t xml:space="preserve"> вв. Реставрация </w:t>
      </w:r>
      <w:proofErr w:type="spellStart"/>
      <w:r w:rsidRPr="006F7621">
        <w:rPr>
          <w:color w:val="000000" w:themeColor="text1"/>
          <w:sz w:val="24"/>
          <w:szCs w:val="24"/>
          <w:u w:val="single"/>
        </w:rPr>
        <w:t>Мэйдзи</w:t>
      </w:r>
      <w:proofErr w:type="spellEnd"/>
      <w:r w:rsidRPr="006F7621">
        <w:rPr>
          <w:color w:val="000000" w:themeColor="text1"/>
          <w:sz w:val="24"/>
          <w:szCs w:val="24"/>
          <w:u w:val="single"/>
        </w:rPr>
        <w:t>. Начало модернизации в Японии. Революции в Иране, Османской империи, Китае</w:t>
      </w:r>
      <w:proofErr w:type="gramStart"/>
      <w:r w:rsidRPr="006F7621">
        <w:rPr>
          <w:color w:val="000000" w:themeColor="text1"/>
          <w:sz w:val="24"/>
          <w:szCs w:val="24"/>
          <w:u w:val="single"/>
        </w:rPr>
        <w:t>.</w:t>
      </w:r>
      <w:proofErr w:type="gramEnd"/>
      <w:r w:rsidRPr="006F7621">
        <w:rPr>
          <w:color w:val="000000" w:themeColor="text1"/>
          <w:sz w:val="24"/>
          <w:szCs w:val="24"/>
        </w:rPr>
        <w:t xml:space="preserve"> (</w:t>
      </w:r>
      <w:proofErr w:type="gramStart"/>
      <w:r w:rsidRPr="006F7621">
        <w:rPr>
          <w:rStyle w:val="a5"/>
          <w:b/>
          <w:bCs/>
          <w:i w:val="0"/>
          <w:iCs w:val="0"/>
          <w:color w:val="000000" w:themeColor="text1"/>
          <w:sz w:val="24"/>
          <w:szCs w:val="24"/>
        </w:rPr>
        <w:t>т</w:t>
      </w:r>
      <w:proofErr w:type="gramEnd"/>
      <w:r w:rsidRPr="006F7621">
        <w:rPr>
          <w:rStyle w:val="a5"/>
          <w:b/>
          <w:bCs/>
          <w:i w:val="0"/>
          <w:iCs w:val="0"/>
          <w:color w:val="000000" w:themeColor="text1"/>
          <w:sz w:val="24"/>
          <w:szCs w:val="24"/>
        </w:rPr>
        <w:t xml:space="preserve">ребования к  уровню подготовки: обучающихся по  теме должны </w:t>
      </w:r>
      <w:r w:rsidRPr="006F7621">
        <w:rPr>
          <w:color w:val="000000" w:themeColor="text1"/>
          <w:sz w:val="24"/>
          <w:szCs w:val="24"/>
        </w:rPr>
        <w:t>з</w:t>
      </w:r>
      <w:r w:rsidRPr="006F7621">
        <w:rPr>
          <w:rStyle w:val="a5"/>
          <w:b/>
          <w:bCs/>
          <w:i w:val="0"/>
          <w:iCs w:val="0"/>
          <w:color w:val="000000" w:themeColor="text1"/>
          <w:sz w:val="24"/>
          <w:szCs w:val="24"/>
        </w:rPr>
        <w:t>нать/понимать  в</w:t>
      </w:r>
      <w:r w:rsidRPr="006F7621">
        <w:rPr>
          <w:rStyle w:val="a5"/>
          <w:i w:val="0"/>
          <w:color w:val="000000" w:themeColor="text1"/>
          <w:sz w:val="24"/>
          <w:szCs w:val="24"/>
        </w:rPr>
        <w:t xml:space="preserve">нутреннее развитие и внешнюю политику стран Азии; </w:t>
      </w:r>
      <w:r w:rsidRPr="006F7621">
        <w:rPr>
          <w:rStyle w:val="a5"/>
          <w:b/>
          <w:bCs/>
          <w:i w:val="0"/>
          <w:iCs w:val="0"/>
          <w:color w:val="000000" w:themeColor="text1"/>
          <w:sz w:val="24"/>
          <w:szCs w:val="24"/>
        </w:rPr>
        <w:t>уметь</w:t>
      </w:r>
      <w:r w:rsidRPr="006F7621">
        <w:rPr>
          <w:rStyle w:val="a5"/>
          <w:i w:val="0"/>
          <w:color w:val="000000" w:themeColor="text1"/>
          <w:sz w:val="24"/>
          <w:szCs w:val="24"/>
        </w:rPr>
        <w:t xml:space="preserve"> характеризовать колониальный режим, уметь объяснять крупнейшие события и руководителей борьбы за независимость, объяснять </w:t>
      </w:r>
      <w:proofErr w:type="spellStart"/>
      <w:r w:rsidRPr="006F7621">
        <w:rPr>
          <w:rStyle w:val="a5"/>
          <w:i w:val="0"/>
          <w:color w:val="000000" w:themeColor="text1"/>
          <w:sz w:val="24"/>
          <w:szCs w:val="24"/>
        </w:rPr>
        <w:t>блгодаря</w:t>
      </w:r>
      <w:proofErr w:type="spellEnd"/>
      <w:r w:rsidRPr="006F7621">
        <w:rPr>
          <w:rStyle w:val="a5"/>
          <w:i w:val="0"/>
          <w:color w:val="000000" w:themeColor="text1"/>
          <w:sz w:val="24"/>
          <w:szCs w:val="24"/>
        </w:rPr>
        <w:t xml:space="preserve"> чему произошло </w:t>
      </w:r>
      <w:proofErr w:type="spellStart"/>
      <w:r w:rsidRPr="006F7621">
        <w:rPr>
          <w:rStyle w:val="a5"/>
          <w:i w:val="0"/>
          <w:color w:val="000000" w:themeColor="text1"/>
          <w:sz w:val="24"/>
          <w:szCs w:val="24"/>
        </w:rPr>
        <w:t>освоождение</w:t>
      </w:r>
      <w:proofErr w:type="spellEnd"/>
      <w:r w:rsidRPr="006F7621">
        <w:rPr>
          <w:rStyle w:val="a5"/>
          <w:i w:val="0"/>
          <w:color w:val="000000" w:themeColor="text1"/>
          <w:sz w:val="24"/>
          <w:szCs w:val="24"/>
        </w:rPr>
        <w:t xml:space="preserve"> народов от  колониальной зависимости)</w:t>
      </w:r>
    </w:p>
    <w:p w:rsidR="00EC3F69" w:rsidRPr="001D200B" w:rsidRDefault="00A345C5" w:rsidP="006F7621">
      <w:pPr>
        <w:spacing w:after="0"/>
        <w:jc w:val="both"/>
        <w:rPr>
          <w:rStyle w:val="a5"/>
          <w:rFonts w:ascii="Times New Roman" w:hAnsi="Times New Roman" w:cs="Times New Roman"/>
          <w:b/>
          <w:i w:val="0"/>
          <w:caps/>
          <w:color w:val="000000" w:themeColor="text1"/>
          <w:sz w:val="24"/>
          <w:szCs w:val="24"/>
        </w:rPr>
      </w:pPr>
      <w:r w:rsidRPr="001D200B">
        <w:rPr>
          <w:rStyle w:val="a5"/>
          <w:rFonts w:ascii="Times New Roman" w:hAnsi="Times New Roman" w:cs="Times New Roman"/>
          <w:b/>
          <w:i w:val="0"/>
          <w:caps/>
          <w:color w:val="000000" w:themeColor="text1"/>
          <w:sz w:val="24"/>
          <w:szCs w:val="24"/>
        </w:rPr>
        <w:t>История Росси</w:t>
      </w:r>
      <w:r w:rsidR="001D200B" w:rsidRPr="001D200B">
        <w:rPr>
          <w:rStyle w:val="a5"/>
          <w:rFonts w:ascii="Times New Roman" w:hAnsi="Times New Roman" w:cs="Times New Roman"/>
          <w:b/>
          <w:i w:val="0"/>
          <w:caps/>
          <w:color w:val="000000" w:themeColor="text1"/>
          <w:sz w:val="24"/>
          <w:szCs w:val="24"/>
        </w:rPr>
        <w:t>и</w:t>
      </w:r>
      <w:r w:rsidRPr="001D200B">
        <w:rPr>
          <w:rStyle w:val="a5"/>
          <w:rFonts w:ascii="Times New Roman" w:hAnsi="Times New Roman" w:cs="Times New Roman"/>
          <w:b/>
          <w:i w:val="0"/>
          <w:caps/>
          <w:color w:val="000000" w:themeColor="text1"/>
          <w:sz w:val="24"/>
          <w:szCs w:val="24"/>
        </w:rPr>
        <w:t xml:space="preserve"> (38 часов</w:t>
      </w:r>
      <w:r w:rsidR="00EC3F69" w:rsidRPr="001D200B">
        <w:rPr>
          <w:rStyle w:val="a5"/>
          <w:rFonts w:ascii="Times New Roman" w:hAnsi="Times New Roman" w:cs="Times New Roman"/>
          <w:b/>
          <w:i w:val="0"/>
          <w:caps/>
          <w:color w:val="000000" w:themeColor="text1"/>
          <w:sz w:val="24"/>
          <w:szCs w:val="24"/>
        </w:rPr>
        <w:t>)</w:t>
      </w:r>
    </w:p>
    <w:p w:rsidR="00EC3F69" w:rsidRPr="00A345C5" w:rsidRDefault="00EC3F69" w:rsidP="006F7621">
      <w:pPr>
        <w:spacing w:after="0" w:line="0" w:lineRule="atLeast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Россия в конце XVII — первой четверти XVIII в.</w:t>
      </w:r>
    </w:p>
    <w:p w:rsidR="00EC3F69" w:rsidRPr="00A345C5" w:rsidRDefault="00EC3F69" w:rsidP="006F7621">
      <w:pPr>
        <w:spacing w:after="0" w:line="0" w:lineRule="atLeast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Политическая карта мира к началу XVIII в. Новые формы организации труда в передовых странах. Формирование мировой торговли и предпосылок мирового разделения труда. Новый характер взаимоотношений между Востоком и Западом. Политика колониализма. Роль и место России в мире.</w:t>
      </w:r>
    </w:p>
    <w:p w:rsidR="00EC3F69" w:rsidRPr="00A345C5" w:rsidRDefault="00EC3F69" w:rsidP="006F7621">
      <w:pPr>
        <w:spacing w:after="0" w:line="0" w:lineRule="atLeast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Предпосылки масштабных реформ. А. Л. </w:t>
      </w:r>
      <w:proofErr w:type="spellStart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Ордин-Нащокин</w:t>
      </w:r>
      <w:proofErr w:type="spellEnd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 В. В. Голицын.</w:t>
      </w:r>
    </w:p>
    <w:p w:rsidR="00EC3F69" w:rsidRPr="00A345C5" w:rsidRDefault="00EC3F69" w:rsidP="006F7621">
      <w:pPr>
        <w:spacing w:after="0" w:line="0" w:lineRule="atLeast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Начало царствования Петра I. Азовские походы. </w:t>
      </w:r>
      <w:proofErr w:type="gramStart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Вели-кое</w:t>
      </w:r>
      <w:proofErr w:type="gramEnd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посольство.</w:t>
      </w:r>
    </w:p>
    <w:p w:rsidR="00EC3F69" w:rsidRPr="00A345C5" w:rsidRDefault="00EC3F69" w:rsidP="006F7621">
      <w:pPr>
        <w:spacing w:after="0" w:line="0" w:lineRule="atLeast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Особенности абсолютизма в Европе и России. Преобразования Петра I. Реформы местного управления: городская и областная (губернская) реформы. Реформы государственного управления: учреждение Сената, коллегий, органов надзора и суда. Реорганизация армии: создание флота, рекрутские наборы, гвардия. Указ о единонаследии.</w:t>
      </w:r>
    </w:p>
    <w:p w:rsidR="00EC3F69" w:rsidRPr="00A345C5" w:rsidRDefault="00EC3F69" w:rsidP="006F7621">
      <w:pPr>
        <w:spacing w:after="0" w:line="0" w:lineRule="atLeast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Церковная реформа. Упразднение патриаршества, учреждение Синода. Старообрядчество при Петре I. Положение протестантов, мусульман, буддистов, язычников.</w:t>
      </w:r>
    </w:p>
    <w:p w:rsidR="00EC3F69" w:rsidRPr="00A345C5" w:rsidRDefault="00EC3F69" w:rsidP="006F7621">
      <w:pPr>
        <w:spacing w:after="0" w:line="0" w:lineRule="atLeast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Оппозиция реформам Петра I. Дело царевича Алексея. Развитие  промышленности.  Мануфактуры  и  крепостной труд. Денежная и налоговая реформы. Подушная подать.  Ревизии.  Особенности  российского  крепостничества</w:t>
      </w:r>
    </w:p>
    <w:p w:rsidR="00EC3F69" w:rsidRPr="00A345C5" w:rsidRDefault="00EC3F69" w:rsidP="006F7621">
      <w:pPr>
        <w:spacing w:after="0" w:line="0" w:lineRule="atLeast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в XVIII в. и территория его распространения.</w:t>
      </w:r>
    </w:p>
    <w:p w:rsidR="00EC3F69" w:rsidRPr="00A345C5" w:rsidRDefault="00EC3F69" w:rsidP="006F7621">
      <w:pPr>
        <w:spacing w:after="0" w:line="0" w:lineRule="atLeast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Российское общество в Петровскую эпоху. Изменение социального статуса сословий и групп: дворянство, духовенство, купечество, горожане, крестьянство, казачество. Зарождение чиновничье-бюрократической системы. Табель о рангах.</w:t>
      </w:r>
    </w:p>
    <w:p w:rsidR="00EC3F69" w:rsidRPr="00A345C5" w:rsidRDefault="00EC3F69" w:rsidP="006F7621">
      <w:pPr>
        <w:spacing w:after="0" w:line="0" w:lineRule="atLeast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Правовой статус народов и территорий империи: Украина, Прибалтика, Поволжье, </w:t>
      </w:r>
      <w:proofErr w:type="spellStart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Приуралье</w:t>
      </w:r>
      <w:proofErr w:type="spellEnd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 Северный Кавказ, Сибирь, Дальний Восток.</w:t>
      </w:r>
    </w:p>
    <w:p w:rsidR="00EC3F69" w:rsidRPr="00A345C5" w:rsidRDefault="00EC3F69" w:rsidP="006F7621">
      <w:pPr>
        <w:spacing w:after="0" w:line="0" w:lineRule="atLeast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Социальные и национальные движения в первой четверти XVIII в. Восстания в Астрахани, Башкирии, на Дону. Религиозные выступления.</w:t>
      </w:r>
    </w:p>
    <w:p w:rsidR="00EC3F69" w:rsidRPr="00A345C5" w:rsidRDefault="00EC3F69" w:rsidP="006F7621">
      <w:pPr>
        <w:spacing w:after="0" w:line="0" w:lineRule="atLeast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Россия в системе европейских и мировых международных связей. Внешняя политика России в первой четверти XVIII в. Северная война: причины, основные события, итоги. </w:t>
      </w:r>
      <w:proofErr w:type="spellStart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Ништадтский</w:t>
      </w:r>
      <w:proofErr w:type="spellEnd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мир. </w:t>
      </w:r>
      <w:proofErr w:type="spellStart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Прутский</w:t>
      </w:r>
      <w:proofErr w:type="spellEnd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и </w:t>
      </w:r>
      <w:proofErr w:type="gramStart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Каспийский</w:t>
      </w:r>
      <w:proofErr w:type="gramEnd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походы. Провозглашение России империей. Формирование системы национальных интересов Российской империи на </w:t>
      </w:r>
      <w:proofErr w:type="gramStart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между-народной</w:t>
      </w:r>
      <w:proofErr w:type="gramEnd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арене, рост её авторитета и влияния на мировой арене.</w:t>
      </w:r>
    </w:p>
    <w:p w:rsidR="00EC3F69" w:rsidRPr="00A345C5" w:rsidRDefault="00EC3F69" w:rsidP="006F7621">
      <w:pPr>
        <w:spacing w:after="0" w:line="0" w:lineRule="atLeast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Культурное пространство империи в первой четверти XVIII в.</w:t>
      </w:r>
    </w:p>
    <w:p w:rsidR="00EC3F69" w:rsidRPr="00A345C5" w:rsidRDefault="00EC3F69" w:rsidP="006F7621">
      <w:pPr>
        <w:spacing w:after="0" w:line="0" w:lineRule="atLeast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Культура и нравы. Повседневная жизнь и быт правящей элиты и основной массы населения. Нововведения, европеизация, традиционализм. Просвещение и научные знания.</w:t>
      </w:r>
    </w:p>
    <w:p w:rsidR="00EC3F69" w:rsidRPr="00A345C5" w:rsidRDefault="00EC3F69" w:rsidP="006F7621">
      <w:pPr>
        <w:spacing w:after="0" w:line="238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Введение гражданского шрифта и книгопечатание. Новое летоисчисление. Первая печатная газета «Ведомости». Ассамблеи, фейерверки.</w:t>
      </w:r>
    </w:p>
    <w:p w:rsidR="00EC3F69" w:rsidRPr="00A345C5" w:rsidRDefault="00EC3F69" w:rsidP="001D200B">
      <w:pPr>
        <w:spacing w:after="0" w:line="16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C3F69" w:rsidRPr="00A345C5" w:rsidRDefault="00EC3F69" w:rsidP="001D200B">
      <w:pPr>
        <w:spacing w:after="0" w:line="239" w:lineRule="auto"/>
        <w:ind w:firstLine="283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Санкт-Петербург — новая столица. Кунсткамера. Создание сети школ и специальных учебных заведений. Основание Академии наук и университета. Развитие техники. Строительство городов, крепостей, каналов.</w:t>
      </w:r>
    </w:p>
    <w:p w:rsidR="00EC3F69" w:rsidRPr="00A345C5" w:rsidRDefault="00EC3F69" w:rsidP="006F7621">
      <w:pPr>
        <w:spacing w:after="0" w:line="17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C3F69" w:rsidRPr="00A345C5" w:rsidRDefault="00EC3F69" w:rsidP="006F7621">
      <w:pPr>
        <w:spacing w:after="0" w:line="235" w:lineRule="auto"/>
        <w:ind w:firstLine="283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Литература, архитектура и изобразительное искусство. Петровское барокко.</w:t>
      </w:r>
    </w:p>
    <w:p w:rsidR="00EC3F69" w:rsidRPr="00A345C5" w:rsidRDefault="00EC3F69" w:rsidP="006F7621">
      <w:pPr>
        <w:spacing w:after="0" w:line="17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C3F69" w:rsidRPr="00A345C5" w:rsidRDefault="00EC3F69" w:rsidP="006F7621">
      <w:pPr>
        <w:spacing w:after="0" w:line="235" w:lineRule="auto"/>
        <w:ind w:firstLine="283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Итоги, последствия и значение петровских преобразований. Образ Петра I в русской истории и культуре.</w:t>
      </w:r>
    </w:p>
    <w:p w:rsidR="00EC3F69" w:rsidRPr="00A345C5" w:rsidRDefault="00EC3F69" w:rsidP="006F7621">
      <w:pPr>
        <w:spacing w:after="0" w:line="17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C3F69" w:rsidRPr="00A345C5" w:rsidRDefault="00EC3F69" w:rsidP="006F7621">
      <w:pPr>
        <w:spacing w:after="0" w:line="235" w:lineRule="auto"/>
        <w:ind w:firstLine="283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lastRenderedPageBreak/>
        <w:t>Человек в эпоху модернизации. Изменения в повседневной жизни сословий и народов России.</w:t>
      </w:r>
    </w:p>
    <w:p w:rsidR="00EC3F69" w:rsidRPr="00A345C5" w:rsidRDefault="00EC3F69" w:rsidP="006F7621">
      <w:pPr>
        <w:spacing w:after="0" w:line="17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C3F69" w:rsidRPr="00A345C5" w:rsidRDefault="00EC3F69" w:rsidP="006F7621">
      <w:pPr>
        <w:spacing w:after="0" w:line="239" w:lineRule="auto"/>
        <w:ind w:left="28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После Петра Великого: эпоха дворцовых переворотов</w:t>
      </w:r>
    </w:p>
    <w:p w:rsidR="00EC3F69" w:rsidRPr="00A345C5" w:rsidRDefault="00EC3F69" w:rsidP="006F7621">
      <w:pPr>
        <w:spacing w:after="0" w:line="4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C3F69" w:rsidRPr="00A345C5" w:rsidRDefault="00EC3F69" w:rsidP="006F7621">
      <w:pPr>
        <w:spacing w:after="0" w:line="0" w:lineRule="atLeast"/>
        <w:ind w:firstLine="283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Изменение места и роли России в Европе. Отношения с Османской империей в политике европейских стран и России.</w:t>
      </w:r>
    </w:p>
    <w:p w:rsidR="00EC3F69" w:rsidRPr="00A345C5" w:rsidRDefault="00EC3F69" w:rsidP="006F7621">
      <w:pPr>
        <w:spacing w:after="0" w:line="0" w:lineRule="atLeast"/>
        <w:ind w:firstLine="283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Дворцовые перевороты: причины, сущность, последствия. Фаворитизм. Усиление роли гвардии. Екатерина I. Пётр II. «</w:t>
      </w:r>
      <w:proofErr w:type="spellStart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Верховники</w:t>
      </w:r>
      <w:proofErr w:type="spellEnd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». Анн</w:t>
      </w:r>
      <w:proofErr w:type="gramStart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а Иоа</w:t>
      </w:r>
      <w:proofErr w:type="gramEnd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нновна. Кондиции — попытка ограничения абсолютной власти. Иоанн Антонович. Елизавета Петровна. Пётр III.</w:t>
      </w:r>
    </w:p>
    <w:p w:rsidR="00EC3F69" w:rsidRPr="00A345C5" w:rsidRDefault="00EC3F69" w:rsidP="006F7621">
      <w:pPr>
        <w:spacing w:after="0" w:line="16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C3F69" w:rsidRPr="00A345C5" w:rsidRDefault="00EC3F69" w:rsidP="006F7621">
      <w:pPr>
        <w:spacing w:after="0" w:line="241" w:lineRule="auto"/>
        <w:ind w:firstLine="283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Внутренняя политика в 1725—1762 гг. Изменение системы центрального управления. Верховный тайный совет. Кабинет министров. Конференция при высочайшем дворе. Расширение привилегий дворянства. Манифест о вольности дворянства. Ужесточение политики в отношении крестьянства, казачества, национальных окраин. Изменения в системе городского управления.</w:t>
      </w:r>
    </w:p>
    <w:p w:rsidR="00EC3F69" w:rsidRPr="00A345C5" w:rsidRDefault="00EC3F69" w:rsidP="006F7621">
      <w:pPr>
        <w:spacing w:after="0" w:line="16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C3F69" w:rsidRPr="00A345C5" w:rsidRDefault="00EC3F69" w:rsidP="006F7621">
      <w:pPr>
        <w:spacing w:after="0" w:line="0" w:lineRule="atLeast"/>
        <w:ind w:firstLine="283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Начало промышленного переворота в Европе и экономическое развитие России. Экономическая и финансовая политика. Ликвидация внутренних таможен. Развитие мануфактур и торговли. Учреждение Дворянского и Купеческого банков.</w:t>
      </w:r>
    </w:p>
    <w:p w:rsidR="00EC3F69" w:rsidRPr="00A345C5" w:rsidRDefault="00EC3F69" w:rsidP="006F7621">
      <w:pPr>
        <w:spacing w:after="0" w:line="17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C3F69" w:rsidRPr="00A345C5" w:rsidRDefault="00EC3F69" w:rsidP="006F7621">
      <w:pPr>
        <w:spacing w:after="0" w:line="241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Национальная и религиозная политика в 1725—1762 гг. Внешняя политика в 1725—1762 гг. Основные направления  внешней  политики.  Россия  и  Речь  </w:t>
      </w:r>
      <w:proofErr w:type="spellStart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Посполитая</w:t>
      </w:r>
      <w:proofErr w:type="spellEnd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 Русско-турецкая  война  1735—1739  гг.  Русско-шведская война  1741—1742  гг.  Начало  присоединения  к  России казахских  земель.  Россия  в  Семилетней  войне  1756— 1763 гг. П. А. Рум</w:t>
      </w:r>
      <w:r w:rsidR="00762914"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янцев. П.С.</w:t>
      </w: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Салтыков. Итоги внешнейполитики.</w:t>
      </w:r>
    </w:p>
    <w:p w:rsidR="00762914" w:rsidRPr="00A345C5" w:rsidRDefault="00762914" w:rsidP="006F7621">
      <w:pPr>
        <w:spacing w:after="0" w:line="0" w:lineRule="atLeast"/>
        <w:ind w:left="28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Российская империя в период правления Екатерины II</w:t>
      </w:r>
    </w:p>
    <w:p w:rsidR="00762914" w:rsidRPr="00A345C5" w:rsidRDefault="00762914" w:rsidP="006F7621">
      <w:pPr>
        <w:spacing w:after="0" w:line="3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62914" w:rsidRPr="00A345C5" w:rsidRDefault="00762914" w:rsidP="006F7621">
      <w:pPr>
        <w:spacing w:after="0" w:line="239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Россия в системе европейских и международных связей. Основные внешние вызовы. Научная революция второй половины XVIII в. Европейское Просвещение и его роль в формировании политики ведущих держав и России.</w:t>
      </w:r>
    </w:p>
    <w:p w:rsidR="00762914" w:rsidRPr="00A345C5" w:rsidRDefault="00762914" w:rsidP="006F7621">
      <w:pPr>
        <w:spacing w:after="0" w:line="17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62914" w:rsidRPr="00A345C5" w:rsidRDefault="00762914" w:rsidP="006F7621">
      <w:pPr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Внутренняя политика Екатерины II. Просвещённый абсолютизм. Секуляризация церковных земель. Проекты реформирования России. Уложенная комиссия. Вольное экономическое общество. Губернская реформа. Жалованные грамоты дворянству и городам.</w:t>
      </w:r>
    </w:p>
    <w:p w:rsidR="00762914" w:rsidRPr="00A345C5" w:rsidRDefault="00762914" w:rsidP="006F7621">
      <w:pPr>
        <w:spacing w:after="0" w:line="16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62914" w:rsidRPr="00A345C5" w:rsidRDefault="00762914" w:rsidP="006F7621">
      <w:pPr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Экономическая и финансовая политика правительства. Рост городов. Развитие мануфактурного производства. Барщинное и оброчное крепостное хозяйство. Крупные предпринимательские династии. Хозяйственное освоение </w:t>
      </w:r>
      <w:proofErr w:type="spellStart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Новороссии</w:t>
      </w:r>
      <w:proofErr w:type="spellEnd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 Северного Кавказа, Поволжья, Урала.</w:t>
      </w:r>
    </w:p>
    <w:p w:rsidR="00762914" w:rsidRPr="00A345C5" w:rsidRDefault="00762914" w:rsidP="006F7621">
      <w:pPr>
        <w:spacing w:after="0" w:line="17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62914" w:rsidRPr="00A345C5" w:rsidRDefault="00762914" w:rsidP="006F7621">
      <w:pPr>
        <w:spacing w:after="0" w:line="235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Социальная структура российского общества. Сословное самоуправление.</w:t>
      </w:r>
    </w:p>
    <w:p w:rsidR="00762914" w:rsidRPr="00A345C5" w:rsidRDefault="00762914" w:rsidP="006F7621">
      <w:pPr>
        <w:spacing w:after="0" w:line="17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62914" w:rsidRPr="00A345C5" w:rsidRDefault="00762914" w:rsidP="006F7621">
      <w:pPr>
        <w:spacing w:after="0" w:line="235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Социальные и национальные движения. Восстание под предводительством Емельяна Пугачёва.</w:t>
      </w:r>
    </w:p>
    <w:p w:rsidR="00762914" w:rsidRPr="00A345C5" w:rsidRDefault="00762914" w:rsidP="006F7621">
      <w:pPr>
        <w:spacing w:after="0" w:line="17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62914" w:rsidRPr="00A345C5" w:rsidRDefault="00762914" w:rsidP="006F7621">
      <w:pPr>
        <w:spacing w:after="0" w:line="239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proofErr w:type="gramStart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Народы Прибалтики, Польши, Украины, Белоруссии, Поволжья, </w:t>
      </w:r>
      <w:proofErr w:type="spellStart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Новороссии</w:t>
      </w:r>
      <w:proofErr w:type="spellEnd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, Северного Кавказа, Сибири, Дальнего Востока, Северной Америки в составе Российской империи.</w:t>
      </w:r>
      <w:proofErr w:type="gramEnd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Немецкие переселенцы. Национальная политика.</w:t>
      </w:r>
    </w:p>
    <w:p w:rsidR="00762914" w:rsidRPr="00A345C5" w:rsidRDefault="00762914" w:rsidP="006F7621">
      <w:pPr>
        <w:spacing w:after="0" w:line="17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62914" w:rsidRPr="00A345C5" w:rsidRDefault="00762914" w:rsidP="006F7621">
      <w:pPr>
        <w:spacing w:after="0" w:line="235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Русская православная церковь, католики и протестанты. Положение мусульман, иудеев, буддистов.</w:t>
      </w:r>
    </w:p>
    <w:p w:rsidR="00762914" w:rsidRPr="00A345C5" w:rsidRDefault="00762914" w:rsidP="006F7621">
      <w:pPr>
        <w:spacing w:after="0" w:line="17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62914" w:rsidRPr="00A345C5" w:rsidRDefault="00762914" w:rsidP="006F7621">
      <w:pPr>
        <w:spacing w:after="0" w:line="0" w:lineRule="atLeast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Основные направления внешней политики. Восточный вопрос и политика России. Русско-турецкие войны. </w:t>
      </w:r>
      <w:proofErr w:type="gramStart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При-соединение</w:t>
      </w:r>
      <w:proofErr w:type="gramEnd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Крыма. «Греческий проект». Участие России в разделах Речи </w:t>
      </w:r>
      <w:proofErr w:type="spellStart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Посполитой</w:t>
      </w:r>
      <w:proofErr w:type="spellEnd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 Воссоединение Правобережной Украины с Левобережной Украиной. Вхождение в состав России Белоруссии и Литвы.</w:t>
      </w:r>
    </w:p>
    <w:p w:rsidR="00762914" w:rsidRPr="00A345C5" w:rsidRDefault="00762914" w:rsidP="006F7621">
      <w:pPr>
        <w:spacing w:after="0" w:line="20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62914" w:rsidRPr="00A345C5" w:rsidRDefault="00762914" w:rsidP="006F7621">
      <w:pPr>
        <w:spacing w:after="0" w:line="241" w:lineRule="auto"/>
        <w:ind w:firstLine="284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Формирование основ глобальной внешней политики России. Отношения с азиатскими странами и народами. Война за независимость в Северной Америке и Россия. Французская революция конца XVIII в. и политика противостояния России революционным движениям в Европе. Расширение территории России и укрепление её международного положения. Россия — великая европейская держава.</w:t>
      </w:r>
    </w:p>
    <w:p w:rsidR="00762914" w:rsidRPr="00A345C5" w:rsidRDefault="00762914" w:rsidP="006F7621">
      <w:pPr>
        <w:spacing w:after="0" w:line="16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62914" w:rsidRPr="00A345C5" w:rsidRDefault="00762914" w:rsidP="006F7621">
      <w:pPr>
        <w:spacing w:after="0" w:line="0" w:lineRule="atLeast"/>
        <w:ind w:left="280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Россия при Павле I</w:t>
      </w:r>
    </w:p>
    <w:p w:rsidR="00762914" w:rsidRPr="00A345C5" w:rsidRDefault="00762914" w:rsidP="006F7621">
      <w:pPr>
        <w:spacing w:after="0" w:line="3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62914" w:rsidRPr="00A345C5" w:rsidRDefault="00762914" w:rsidP="006F7621">
      <w:pPr>
        <w:spacing w:after="0" w:line="239" w:lineRule="auto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lastRenderedPageBreak/>
        <w:t>Изменение порядка престолонаследия. Ограничение дворянских привилегий. Ставка на мелкопоместное дворянство. Политика в отношении крестьян. Комиссия для  составления законов Российской империи. Внешняя политика Павла I. Участие России в антифранцузских коалициях. Итальянский и Швейцарский походы А. В. Суворова. Военные экспедиции Ф. Ф. Ушакова.</w:t>
      </w:r>
    </w:p>
    <w:p w:rsidR="00762914" w:rsidRPr="00A345C5" w:rsidRDefault="00762914" w:rsidP="006F7621">
      <w:pPr>
        <w:spacing w:after="0" w:line="6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62914" w:rsidRPr="00A345C5" w:rsidRDefault="00762914" w:rsidP="006F7621">
      <w:pPr>
        <w:spacing w:after="0" w:line="0" w:lineRule="atLeast"/>
        <w:ind w:left="280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Заговор 11 марта 1801 г. и убийство императора Павла I.</w:t>
      </w:r>
    </w:p>
    <w:p w:rsidR="00762914" w:rsidRPr="00A345C5" w:rsidRDefault="00762914" w:rsidP="006F7621">
      <w:pPr>
        <w:spacing w:after="0" w:line="16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62914" w:rsidRPr="00A345C5" w:rsidRDefault="00762914" w:rsidP="006F7621">
      <w:pPr>
        <w:spacing w:after="0" w:line="242" w:lineRule="auto"/>
        <w:ind w:firstLine="283"/>
        <w:jc w:val="both"/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b/>
          <w:color w:val="000000" w:themeColor="text1"/>
          <w:sz w:val="24"/>
          <w:szCs w:val="24"/>
        </w:rPr>
        <w:t>Культурное пространство империи. Повседневная жизнь сословий в XVIII в.</w:t>
      </w:r>
    </w:p>
    <w:p w:rsidR="00762914" w:rsidRPr="00A345C5" w:rsidRDefault="00762914" w:rsidP="006F7621">
      <w:pPr>
        <w:spacing w:after="0" w:line="2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62914" w:rsidRPr="006F7621" w:rsidRDefault="00762914" w:rsidP="006F7621">
      <w:pPr>
        <w:spacing w:after="0" w:line="241" w:lineRule="auto"/>
        <w:ind w:firstLine="283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Образование и наука в XVIII </w:t>
      </w:r>
      <w:proofErr w:type="gramStart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в</w:t>
      </w:r>
      <w:proofErr w:type="gramEnd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. Влияние идей Просвещения на развитие образования и науки в России. Зарождение общеобразовательной школы. Основание Московского университета и Российской академии художеств. Смольный институт благородных девиц. Кадетский (шляхетский) корпус.</w:t>
      </w:r>
    </w:p>
    <w:p w:rsidR="00762914" w:rsidRPr="00A345C5" w:rsidRDefault="00762914" w:rsidP="006F7621">
      <w:pPr>
        <w:spacing w:after="0" w:line="239" w:lineRule="auto"/>
        <w:ind w:firstLine="283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Деятельность Академии наук. И. И. Шувалов. М. В. Ломоносов. Развитие естественных и гуманитарных наук. Становление русского литературного языка. Географические экспедиции. Достижения в технике.</w:t>
      </w:r>
    </w:p>
    <w:p w:rsidR="00762914" w:rsidRPr="00A345C5" w:rsidRDefault="00762914" w:rsidP="006F7621">
      <w:pPr>
        <w:spacing w:after="0" w:line="17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762914" w:rsidRPr="00A345C5" w:rsidRDefault="00762914" w:rsidP="006F7621">
      <w:pPr>
        <w:spacing w:after="0" w:line="235" w:lineRule="auto"/>
        <w:ind w:firstLine="283"/>
        <w:jc w:val="both"/>
        <w:rPr>
          <w:rFonts w:ascii="Times New Roman" w:eastAsia="Arial" w:hAnsi="Times New Roman" w:cs="Times New Roman"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Литература. Живопись. Театр. Музыка. Архитектура и скульптура. Начало ансамблевой застройки городов.</w:t>
      </w:r>
    </w:p>
    <w:p w:rsidR="00762914" w:rsidRPr="00A345C5" w:rsidRDefault="00762914" w:rsidP="006F7621">
      <w:pPr>
        <w:spacing w:after="0" w:line="17" w:lineRule="exact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</w:rPr>
      </w:pPr>
    </w:p>
    <w:p w:rsidR="00EC3F69" w:rsidRPr="00A345C5" w:rsidRDefault="00762914" w:rsidP="006F7621">
      <w:pPr>
        <w:spacing w:after="0" w:line="0" w:lineRule="atLeast"/>
        <w:ind w:firstLine="283"/>
        <w:jc w:val="both"/>
        <w:rPr>
          <w:rStyle w:val="a5"/>
          <w:rFonts w:ascii="Times New Roman" w:hAnsi="Times New Roman" w:cs="Times New Roman"/>
          <w:b/>
          <w:caps/>
          <w:color w:val="000000" w:themeColor="text1"/>
          <w:sz w:val="24"/>
          <w:szCs w:val="24"/>
        </w:rPr>
      </w:pPr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Перемены в повседневной жизни населения Российской империи. Сословный характер культуры и быта. Европеизация дворянского быта. Общественные настроения. Жизнь в дворянских усадьбах. Крепостные театры. </w:t>
      </w:r>
      <w:proofErr w:type="gramStart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>Одеж-да</w:t>
      </w:r>
      <w:proofErr w:type="gramEnd"/>
      <w:r w:rsidRPr="00A345C5">
        <w:rPr>
          <w:rFonts w:ascii="Times New Roman" w:eastAsia="Arial" w:hAnsi="Times New Roman" w:cs="Times New Roman"/>
          <w:color w:val="000000" w:themeColor="text1"/>
          <w:sz w:val="24"/>
          <w:szCs w:val="24"/>
        </w:rPr>
        <w:t xml:space="preserve"> и мода. Жилищные условия разных слоёв населения, особенности питания.</w:t>
      </w:r>
    </w:p>
    <w:p w:rsidR="007D0F5C" w:rsidRPr="00A345C5" w:rsidRDefault="007D0F5C" w:rsidP="001D200B">
      <w:pPr>
        <w:spacing w:after="0"/>
        <w:jc w:val="both"/>
        <w:rPr>
          <w:rStyle w:val="a5"/>
          <w:rFonts w:ascii="Times New Roman" w:hAnsi="Times New Roman" w:cs="Times New Roman"/>
          <w:b/>
          <w:caps/>
          <w:color w:val="000000"/>
          <w:sz w:val="24"/>
          <w:szCs w:val="24"/>
        </w:rPr>
      </w:pPr>
      <w:r w:rsidRPr="00A345C5">
        <w:rPr>
          <w:rStyle w:val="a5"/>
          <w:rFonts w:ascii="Times New Roman" w:hAnsi="Times New Roman" w:cs="Times New Roman"/>
          <w:b/>
          <w:caps/>
          <w:color w:val="000000"/>
          <w:sz w:val="24"/>
          <w:szCs w:val="24"/>
        </w:rPr>
        <w:t xml:space="preserve">Требования к уровню подготовки </w:t>
      </w:r>
      <w:proofErr w:type="gramStart"/>
      <w:r w:rsidRPr="00A345C5">
        <w:rPr>
          <w:rStyle w:val="a5"/>
          <w:rFonts w:ascii="Times New Roman" w:hAnsi="Times New Roman" w:cs="Times New Roman"/>
          <w:b/>
          <w:caps/>
          <w:color w:val="000000"/>
          <w:sz w:val="24"/>
          <w:szCs w:val="24"/>
        </w:rPr>
        <w:t>обучающихся</w:t>
      </w:r>
      <w:proofErr w:type="gramEnd"/>
    </w:p>
    <w:p w:rsidR="008A1F56" w:rsidRPr="008A1F56" w:rsidRDefault="008A1F56" w:rsidP="001D200B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sz w:val="24"/>
          <w:szCs w:val="24"/>
        </w:rPr>
      </w:pPr>
      <w:r w:rsidRPr="008A1F56">
        <w:rPr>
          <w:rFonts w:ascii="Times New Roman" w:eastAsia="Times New Roman" w:hAnsi="Times New Roman" w:cs="Times New Roman"/>
          <w:sz w:val="24"/>
          <w:szCs w:val="24"/>
        </w:rPr>
        <w:t>Личностные результаты: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8A1F5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  <w:t>На втором этапе (7-9 классы) наряду с развитием результ</w:t>
      </w: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  <w:t>атов первого этапа у учащихся</w:t>
      </w:r>
      <w:r w:rsidRPr="008A1F5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будут сформированы: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историко-географический образ, включая представление о территории и границах России, ее географических особенностях; знание основных исторических событий развития государственности и общества; знание истории Красноярского края, его достижений и культурных традиций;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образ социально-политического устройства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— представление о государственной организации России;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— знание положений Конституции РФ, основных прав и обязанностей гражданина, ориентация в правовом пространстве государственно-общественных отношений;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освоение национальных ценностей, традиций, культуры, знание о народах и этнических группах России;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понимание конвенционального характера морали;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основы социально-критического мышления, ориентация в особенностях социальных отношений и взаимодействий, установление взаимосвязи между общественными и политическими событиями;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экологическое сознание, признание высокой ценности жизни во всех ее проявлениях; знание основных принципов и правил отношения к природе; 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гражданский патриотизм, любовь к Родине, чувство гордости за свою страну;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уважение к истории, культурным и историческим памятникам;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уважение к другим народам России и мира и принятие их, межэтническая толерантность, готовность к равноправному сотрудничеству;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уважение к личности и ее достоинству, нетерпимость к любым видам насилия и готовность противостоять им;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потребность в самовыражении и самореализации, социальном признании;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готовность и способность к участию в школьном самоуправлении в пределах возрастных компетенций (дежурство в школе и классе, участие в детских и молодёжных общественных организациях, школьных и внешкольных мероприятиях);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готовность и способность к выполнению норм и требований школьной жизни, прав и обязанностей ученика;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— умение вести диалог на основе равноправных отношений и взаимного уважения и принятия; умение конструктивно разрешать конфликты;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готовность и способность к выполнению моральных норм в отношении взрослых и сверстников в школе, дома, во </w:t>
      </w:r>
      <w:proofErr w:type="spellStart"/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внеучебных</w:t>
      </w:r>
      <w:proofErr w:type="spellEnd"/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видах деятельности;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потребность в участии в общественной жизни ближайшего социального окружения, общественно полезной деятельности;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умение строить жизненные планы с учётом конкретных социально исторических, политических и экономических условий;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устойчивый познавательный интерес и становление </w:t>
      </w:r>
      <w:proofErr w:type="spellStart"/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смыслообразующей</w:t>
      </w:r>
      <w:proofErr w:type="spellEnd"/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функции познавательного мотива;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готовность к выбору профильного образования. </w:t>
      </w:r>
    </w:p>
    <w:p w:rsidR="008A1F56" w:rsidRPr="008A1F56" w:rsidRDefault="0013237E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  <w:t>Учащийся</w:t>
      </w:r>
      <w:r w:rsidR="008A1F56" w:rsidRPr="008A1F5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получит возможность для формирования: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компетентности в реализации основ гражданской идентичности в поступках и деятельности;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морального сознания на конвенциональном уровне, способности к решению моральных дилемм на основе учёта позиций участников дилеммы, ориентации на их мотивы и чувства; устойчивое следование в поведении моральным нормам и этическим требованиям;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</w:t>
      </w:r>
      <w:proofErr w:type="spellStart"/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эмпатии</w:t>
      </w:r>
      <w:proofErr w:type="spellEnd"/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как осознанного понимания и сопереживания чувствам других, </w:t>
      </w:r>
      <w:proofErr w:type="gramStart"/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>выражающейся</w:t>
      </w:r>
      <w:proofErr w:type="gramEnd"/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 в поступках, направленных на помощь и обеспечение благополучия. </w:t>
      </w:r>
    </w:p>
    <w:p w:rsidR="008A1F56" w:rsidRPr="008A1F56" w:rsidRDefault="008A1F56" w:rsidP="008A1F56">
      <w:pPr>
        <w:keepNext/>
        <w:keepLines/>
        <w:spacing w:after="0" w:line="240" w:lineRule="auto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bookmarkStart w:id="0" w:name="_Toc405145649"/>
      <w:bookmarkStart w:id="1" w:name="_Toc406058978"/>
      <w:bookmarkStart w:id="2" w:name="_Toc409691627"/>
      <w:bookmarkStart w:id="3" w:name="_Toc410653951"/>
      <w:bookmarkStart w:id="4" w:name="_Toc414553132"/>
      <w:proofErr w:type="spellStart"/>
      <w:r w:rsidRPr="008A1F56">
        <w:rPr>
          <w:rFonts w:ascii="Times New Roman" w:eastAsia="Times New Roman" w:hAnsi="Times New Roman" w:cs="Times New Roman"/>
          <w:b/>
          <w:bCs/>
          <w:sz w:val="24"/>
          <w:szCs w:val="24"/>
        </w:rPr>
        <w:t>Метапредметные</w:t>
      </w:r>
      <w:proofErr w:type="spellEnd"/>
      <w:r w:rsidRPr="008A1F56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результаты </w:t>
      </w:r>
      <w:bookmarkEnd w:id="0"/>
      <w:bookmarkEnd w:id="1"/>
      <w:bookmarkEnd w:id="2"/>
      <w:bookmarkEnd w:id="3"/>
      <w:bookmarkEnd w:id="4"/>
    </w:p>
    <w:p w:rsidR="008A1F56" w:rsidRPr="008A1F56" w:rsidRDefault="008A1F56" w:rsidP="008A1F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1F56">
        <w:rPr>
          <w:rFonts w:ascii="Times New Roman" w:eastAsia="Calibri" w:hAnsi="Times New Roman" w:cs="Times New Roman"/>
          <w:b/>
          <w:sz w:val="24"/>
          <w:szCs w:val="24"/>
        </w:rPr>
        <w:t>Регулятивные УУД</w:t>
      </w:r>
    </w:p>
    <w:p w:rsidR="008A1F56" w:rsidRPr="008A1F56" w:rsidRDefault="008A1F56" w:rsidP="008A1F56">
      <w:pPr>
        <w:widowControl w:val="0"/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 w:rsidRPr="008A1F5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На втором этапе (7-9 классы) наряду с развитием результатов первого </w:t>
      </w:r>
      <w:r w:rsidR="0013237E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>этапа  учащийся</w:t>
      </w:r>
      <w:r w:rsidRPr="008A1F5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научится:</w:t>
      </w:r>
    </w:p>
    <w:p w:rsidR="008A1F56" w:rsidRPr="008A1F56" w:rsidRDefault="008A1F56" w:rsidP="008A1F56">
      <w:pPr>
        <w:widowControl w:val="0"/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</w:rPr>
        <w:t xml:space="preserve">— принимать решения в проблемной ситуации на основе переговоров; </w:t>
      </w:r>
    </w:p>
    <w:p w:rsidR="008A1F56" w:rsidRPr="008A1F56" w:rsidRDefault="008A1F56" w:rsidP="008A1F56">
      <w:pPr>
        <w:widowControl w:val="0"/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</w:rPr>
        <w:t xml:space="preserve">— осуществлять констатирующий и предвосхищающий контроль по результату и по способу действия; актуальный контроль на уровне произвольного внимания; </w:t>
      </w:r>
    </w:p>
    <w:p w:rsidR="008A1F56" w:rsidRPr="008A1F56" w:rsidRDefault="008A1F56" w:rsidP="008A1F56">
      <w:pPr>
        <w:widowControl w:val="0"/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</w:rPr>
        <w:t xml:space="preserve">— адекватно самостоятельно оценивать правильность выполнения действия и вносить необходимые коррективы для исполнения, как в конце действия, так и по ходу его реализации; </w:t>
      </w:r>
    </w:p>
    <w:p w:rsidR="008A1F56" w:rsidRPr="008A1F56" w:rsidRDefault="008A1F56" w:rsidP="008A1F56">
      <w:pPr>
        <w:widowControl w:val="0"/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</w:rPr>
        <w:t xml:space="preserve">— основам прогнозирования как предвидения будущих событий и развития процесса. </w:t>
      </w:r>
    </w:p>
    <w:p w:rsidR="008A1F56" w:rsidRPr="008A1F56" w:rsidRDefault="0013237E" w:rsidP="008A1F56">
      <w:pPr>
        <w:widowControl w:val="0"/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Учащийся </w:t>
      </w:r>
      <w:r w:rsidR="008A1F56" w:rsidRPr="008A1F5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</w:rPr>
        <w:t xml:space="preserve"> получит возможность научиться: </w:t>
      </w:r>
    </w:p>
    <w:p w:rsidR="008A1F56" w:rsidRPr="008A1F56" w:rsidRDefault="008A1F56" w:rsidP="008A1F56">
      <w:pPr>
        <w:widowControl w:val="0"/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</w:rPr>
        <w:t xml:space="preserve">— построению жизненных планов во временной перспективе; </w:t>
      </w:r>
    </w:p>
    <w:p w:rsidR="008A1F56" w:rsidRPr="008A1F56" w:rsidRDefault="008A1F56" w:rsidP="008A1F56">
      <w:pPr>
        <w:widowControl w:val="0"/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</w:rPr>
        <w:t xml:space="preserve">— при планировании достижения целей самостоятельно, полно и адекватно учитывать условия и средства их достижения;  </w:t>
      </w:r>
    </w:p>
    <w:p w:rsidR="008A1F56" w:rsidRPr="008A1F56" w:rsidRDefault="008A1F56" w:rsidP="008A1F56">
      <w:pPr>
        <w:widowControl w:val="0"/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bCs/>
          <w:sz w:val="24"/>
          <w:szCs w:val="24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</w:rPr>
        <w:t xml:space="preserve">— адекватно оценивать объективную трудность как меру фактического или предполагаемого расхода ресурсов на решение задачи; </w:t>
      </w:r>
    </w:p>
    <w:p w:rsidR="008A1F56" w:rsidRPr="008A1F56" w:rsidRDefault="008A1F56" w:rsidP="008A1F56">
      <w:pPr>
        <w:widowControl w:val="0"/>
        <w:tabs>
          <w:tab w:val="left" w:pos="993"/>
        </w:tabs>
        <w:spacing w:after="0" w:line="240" w:lineRule="auto"/>
        <w:rPr>
          <w:rFonts w:ascii="Times New Roman" w:eastAsia="Calibri" w:hAnsi="Times New Roman" w:cs="Times New Roman"/>
          <w:sz w:val="24"/>
          <w:szCs w:val="24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</w:rPr>
        <w:t xml:space="preserve">— адекватно оценивать свои возможности достижения цели определённой сложности в различных сферах самостоятельной деятельности; </w:t>
      </w:r>
    </w:p>
    <w:p w:rsidR="008A1F56" w:rsidRPr="008A1F56" w:rsidRDefault="008A1F56" w:rsidP="008A1F56">
      <w:pPr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1F56">
        <w:rPr>
          <w:rFonts w:ascii="Times New Roman" w:eastAsia="Calibri" w:hAnsi="Times New Roman" w:cs="Times New Roman"/>
          <w:b/>
          <w:sz w:val="24"/>
          <w:szCs w:val="24"/>
        </w:rPr>
        <w:t>Познавательные УУД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8A1F5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  <w:t>В результате реализации Программы на втором этапе (7-9 классы) наряду с развитием резу</w:t>
      </w:r>
      <w:r w:rsidR="0013237E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льтатов первого этапа  учащийся </w:t>
      </w:r>
      <w:r w:rsidRPr="008A1F5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научится: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проводить наблюдение и эксперимент под руководством учителя;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создавать и преобразовывать модели и схемы для решения задач;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осуществлять логическую операцию установления родовидовых отношений, ограничение понятия;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обобщать понятия;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осуществлять логическую операцию перехода от видовых признаков к родовому понятию, от понятия с меньшим объёмом к понятию с большим объёмом;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осуществлять сравнение, классификацию, самостоятельно выбирая основания и критерии для указанных логических операций;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строить классификацию на основе отрицания;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строить логичное рассуждение, устанавливающее причинно-следственные связи;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lastRenderedPageBreak/>
        <w:t xml:space="preserve">— объяснять явления, процессы, связи и отношения, выявляемые в ходе исследования;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работать с метафорами;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понимать переносный смысл выражений, понимать и употреблять обороты речи, построенные на скрытом уподоблении, образном сближении слов. </w:t>
      </w:r>
    </w:p>
    <w:p w:rsidR="008A1F56" w:rsidRPr="008A1F56" w:rsidRDefault="0013237E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Учащийся </w:t>
      </w:r>
      <w:r w:rsidR="008A1F56" w:rsidRPr="008A1F5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получит возможность научиться: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ставить проблему, аргументировать ее актуальность;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самостоятельно проводить исследование на основе применения методов наблюдения и эксперимента. </w:t>
      </w:r>
    </w:p>
    <w:p w:rsidR="008A1F56" w:rsidRPr="008A1F56" w:rsidRDefault="008A1F56" w:rsidP="008A1F56">
      <w:pPr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8A1F56">
        <w:rPr>
          <w:rFonts w:ascii="Times New Roman" w:eastAsia="Calibri" w:hAnsi="Times New Roman" w:cs="Times New Roman"/>
          <w:b/>
          <w:sz w:val="24"/>
          <w:szCs w:val="24"/>
        </w:rPr>
        <w:t>Коммуникативные УУД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</w:pPr>
      <w:r w:rsidRPr="008A1F5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  <w:t>На втором этапе (7-9 классы) наряду с развитием результато</w:t>
      </w:r>
      <w:r w:rsidR="0013237E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в первого этапа  учащийся </w:t>
      </w:r>
      <w:r w:rsidRPr="008A1F5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научится: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устанавливать и сравнивать разные точки зрения, прежде чем принимать решения и делать выбор;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аргументировать свою точку зрения, спорить и отстаивать свою позицию не враждебным для оппонентов образом;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осуществлять взаимный контроль и оказывать в сотрудничестве необходимую взаимопомощь;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организовывать и планировать учебное сотрудничество с учителем и сверстниками, определять цели и функции участников, способы взаимодействия; планировать общие способы работы;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осуществлять контроль, коррекцию, оценку действий партнёра, уметь убеждать;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работать в группе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устанавливать рабочие отношения, эффективно сотрудничать и способствовать продуктивной кооперации; интегрироваться в группу сверстников и строить продуктивное взаимодействие со сверстниками и взрослыми;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основам коммуникативной рефлексии; </w:t>
      </w:r>
    </w:p>
    <w:p w:rsidR="008A1F56" w:rsidRPr="008A1F56" w:rsidRDefault="008A1F56" w:rsidP="008A1F56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отображать в речи (описание, объяснение) содержание совершаемых действий, как в форме громкой социализированной речи, так и в форме внутренней речи. </w:t>
      </w:r>
    </w:p>
    <w:p w:rsidR="008A1F56" w:rsidRPr="008A1F56" w:rsidRDefault="0013237E" w:rsidP="0013237E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Учащийся </w:t>
      </w:r>
      <w:r w:rsidR="008A1F56" w:rsidRPr="008A1F56">
        <w:rPr>
          <w:rFonts w:ascii="Times New Roman" w:eastAsia="Calibri" w:hAnsi="Times New Roman" w:cs="Times New Roman"/>
          <w:b/>
          <w:bCs/>
          <w:i/>
          <w:sz w:val="24"/>
          <w:szCs w:val="24"/>
          <w:u w:val="single"/>
          <w:lang w:eastAsia="ru-RU"/>
        </w:rPr>
        <w:t xml:space="preserve"> получит возможность научиться:</w:t>
      </w:r>
    </w:p>
    <w:p w:rsidR="008A1F56" w:rsidRPr="008A1F56" w:rsidRDefault="008A1F56" w:rsidP="0013237E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учитывать разные мнения и интересы и обосновывать собственную позицию; </w:t>
      </w:r>
    </w:p>
    <w:p w:rsidR="008A1F56" w:rsidRPr="008A1F56" w:rsidRDefault="008A1F56" w:rsidP="0013237E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понимать относительность мнений и подходов к решению проблемы; </w:t>
      </w:r>
    </w:p>
    <w:p w:rsidR="008A1F56" w:rsidRPr="008A1F56" w:rsidRDefault="008A1F56" w:rsidP="0013237E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оказывать поддержку и содействие тем, от кого зависит достижение цели в совместной деятельности;  </w:t>
      </w:r>
    </w:p>
    <w:p w:rsidR="008A1F56" w:rsidRPr="008A1F56" w:rsidRDefault="008A1F56" w:rsidP="0013237E">
      <w:pPr>
        <w:widowControl w:val="0"/>
        <w:tabs>
          <w:tab w:val="center" w:pos="4677"/>
          <w:tab w:val="right" w:pos="9355"/>
        </w:tabs>
        <w:overflowPunct w:val="0"/>
        <w:autoSpaceDE w:val="0"/>
        <w:autoSpaceDN w:val="0"/>
        <w:adjustRightInd w:val="0"/>
        <w:spacing w:after="0" w:line="240" w:lineRule="auto"/>
        <w:ind w:firstLine="454"/>
        <w:jc w:val="both"/>
        <w:textAlignment w:val="baseline"/>
        <w:rPr>
          <w:rFonts w:ascii="Times New Roman" w:eastAsia="Calibri" w:hAnsi="Times New Roman" w:cs="Times New Roman"/>
          <w:bCs/>
          <w:sz w:val="24"/>
          <w:szCs w:val="24"/>
          <w:lang w:eastAsia="ru-RU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  <w:lang w:eastAsia="ru-RU"/>
        </w:rPr>
        <w:t xml:space="preserve">— осуществлять коммуникативную рефлексию как осознание оснований собственных действий и действий партнёра; </w:t>
      </w:r>
    </w:p>
    <w:p w:rsidR="008A1F56" w:rsidRDefault="008A1F56" w:rsidP="0013237E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8A1F56">
        <w:rPr>
          <w:rFonts w:ascii="Times New Roman" w:eastAsia="Calibri" w:hAnsi="Times New Roman" w:cs="Times New Roman"/>
          <w:bCs/>
          <w:sz w:val="24"/>
          <w:szCs w:val="24"/>
        </w:rPr>
        <w:t>— в процессе коммуникации достаточно точно, последовательно и полно передавать партнёру необходимую информацию как ориентир для построения действия</w:t>
      </w:r>
    </w:p>
    <w:p w:rsidR="0013237E" w:rsidRPr="0013237E" w:rsidRDefault="0013237E" w:rsidP="0013237E">
      <w:p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237E">
        <w:rPr>
          <w:rFonts w:ascii="Times New Roman" w:eastAsia="Calibri" w:hAnsi="Times New Roman" w:cs="Times New Roman"/>
          <w:b/>
          <w:bCs/>
          <w:sz w:val="24"/>
          <w:szCs w:val="24"/>
        </w:rPr>
        <w:t>Предметные результаты</w:t>
      </w:r>
      <w:r w:rsidRPr="0013237E">
        <w:rPr>
          <w:rFonts w:ascii="Times New Roman" w:eastAsia="Calibri" w:hAnsi="Times New Roman" w:cs="Times New Roman"/>
          <w:bCs/>
          <w:sz w:val="24"/>
          <w:szCs w:val="24"/>
        </w:rPr>
        <w:t>:</w:t>
      </w:r>
    </w:p>
    <w:p w:rsidR="0013237E" w:rsidRPr="0013237E" w:rsidRDefault="0013237E" w:rsidP="001D200B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237E">
        <w:rPr>
          <w:rFonts w:ascii="Times New Roman" w:eastAsia="Calibri" w:hAnsi="Times New Roman" w:cs="Times New Roman"/>
          <w:bCs/>
          <w:sz w:val="24"/>
          <w:szCs w:val="24"/>
        </w:rPr>
        <w:t>овладение целостными представлениями об историческом пути народов как необходимой основой миропонимания и познания общества;</w:t>
      </w:r>
    </w:p>
    <w:p w:rsidR="0013237E" w:rsidRPr="0013237E" w:rsidRDefault="0013237E" w:rsidP="001D200B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237E">
        <w:rPr>
          <w:rFonts w:ascii="Times New Roman" w:eastAsia="Calibri" w:hAnsi="Times New Roman" w:cs="Times New Roman"/>
          <w:bCs/>
          <w:sz w:val="24"/>
          <w:szCs w:val="24"/>
        </w:rPr>
        <w:t>способность применять понятийный аппарат исторического знания;</w:t>
      </w:r>
    </w:p>
    <w:p w:rsidR="0013237E" w:rsidRPr="0013237E" w:rsidRDefault="0013237E" w:rsidP="001D200B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237E">
        <w:rPr>
          <w:rFonts w:ascii="Times New Roman" w:eastAsia="Calibri" w:hAnsi="Times New Roman" w:cs="Times New Roman"/>
          <w:bCs/>
          <w:sz w:val="24"/>
          <w:szCs w:val="24"/>
        </w:rPr>
        <w:t>умение изучать информацию различных исторических источников, раскрывая их познавательную ценность;</w:t>
      </w:r>
    </w:p>
    <w:p w:rsidR="0013237E" w:rsidRPr="0013237E" w:rsidRDefault="0013237E" w:rsidP="001D200B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237E">
        <w:rPr>
          <w:rFonts w:ascii="Times New Roman" w:eastAsia="Calibri" w:hAnsi="Times New Roman" w:cs="Times New Roman"/>
          <w:bCs/>
          <w:sz w:val="24"/>
          <w:szCs w:val="24"/>
        </w:rPr>
        <w:t>расширение опыта оценочной деятельности на основе осмысления жизни и деяний личностей и народов в истории;</w:t>
      </w:r>
    </w:p>
    <w:p w:rsidR="0013237E" w:rsidRPr="0013237E" w:rsidRDefault="0013237E" w:rsidP="001D200B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237E">
        <w:rPr>
          <w:rFonts w:ascii="Times New Roman" w:eastAsia="Calibri" w:hAnsi="Times New Roman" w:cs="Times New Roman"/>
          <w:bCs/>
          <w:sz w:val="24"/>
          <w:szCs w:val="24"/>
        </w:rPr>
        <w:t>готовность применять исторические знания для выявления и сохранения исторических и культурных памятников своей страны и мира.</w:t>
      </w:r>
    </w:p>
    <w:p w:rsidR="0013237E" w:rsidRPr="0013237E" w:rsidRDefault="0013237E" w:rsidP="001D200B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237E">
        <w:rPr>
          <w:rFonts w:ascii="Times New Roman" w:eastAsia="Calibri" w:hAnsi="Times New Roman" w:cs="Times New Roman"/>
          <w:bCs/>
          <w:sz w:val="24"/>
          <w:szCs w:val="24"/>
        </w:rPr>
        <w:t>знать имена выдающихся деятелей XVIII в</w:t>
      </w:r>
      <w:proofErr w:type="gramStart"/>
      <w:r w:rsidRPr="0013237E">
        <w:rPr>
          <w:rFonts w:ascii="Times New Roman" w:eastAsia="Calibri" w:hAnsi="Times New Roman" w:cs="Times New Roman"/>
          <w:bCs/>
          <w:sz w:val="24"/>
          <w:szCs w:val="24"/>
        </w:rPr>
        <w:t>.(</w:t>
      </w:r>
      <w:proofErr w:type="gramEnd"/>
      <w:r w:rsidRPr="0013237E">
        <w:rPr>
          <w:rFonts w:ascii="Times New Roman" w:eastAsia="Calibri" w:hAnsi="Times New Roman" w:cs="Times New Roman"/>
          <w:bCs/>
          <w:sz w:val="24"/>
          <w:szCs w:val="24"/>
        </w:rPr>
        <w:t>история , важнейшие факты их биографии;</w:t>
      </w:r>
    </w:p>
    <w:p w:rsidR="0013237E" w:rsidRPr="0013237E" w:rsidRDefault="0013237E" w:rsidP="001D200B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237E">
        <w:rPr>
          <w:rFonts w:ascii="Times New Roman" w:eastAsia="Calibri" w:hAnsi="Times New Roman" w:cs="Times New Roman"/>
          <w:bCs/>
          <w:sz w:val="24"/>
          <w:szCs w:val="24"/>
        </w:rPr>
        <w:lastRenderedPageBreak/>
        <w:t>основные этапы и ключевые события всеобщей истории периода конца XVII— XVIII в.</w:t>
      </w:r>
      <w:proofErr w:type="gramStart"/>
      <w:r w:rsidRPr="0013237E">
        <w:rPr>
          <w:rFonts w:ascii="Times New Roman" w:eastAsia="Calibri" w:hAnsi="Times New Roman" w:cs="Times New Roman"/>
          <w:bCs/>
          <w:sz w:val="24"/>
          <w:szCs w:val="24"/>
        </w:rPr>
        <w:t>в</w:t>
      </w:r>
      <w:proofErr w:type="gramEnd"/>
      <w:r w:rsidRPr="0013237E">
        <w:rPr>
          <w:rFonts w:ascii="Times New Roman" w:eastAsia="Calibri" w:hAnsi="Times New Roman" w:cs="Times New Roman"/>
          <w:bCs/>
          <w:sz w:val="24"/>
          <w:szCs w:val="24"/>
        </w:rPr>
        <w:t>.;</w:t>
      </w:r>
    </w:p>
    <w:p w:rsidR="0013237E" w:rsidRPr="0013237E" w:rsidRDefault="0013237E" w:rsidP="001D200B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237E">
        <w:rPr>
          <w:rFonts w:ascii="Times New Roman" w:eastAsia="Calibri" w:hAnsi="Times New Roman" w:cs="Times New Roman"/>
          <w:bCs/>
          <w:sz w:val="24"/>
          <w:szCs w:val="24"/>
        </w:rPr>
        <w:t>важнейшие достижения культуры и системы ценностей, сформировавшиеся в ходе исторического развития;</w:t>
      </w:r>
    </w:p>
    <w:p w:rsidR="0013237E" w:rsidRPr="0013237E" w:rsidRDefault="0013237E" w:rsidP="001D200B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237E">
        <w:rPr>
          <w:rFonts w:ascii="Times New Roman" w:eastAsia="Calibri" w:hAnsi="Times New Roman" w:cs="Times New Roman"/>
          <w:bCs/>
          <w:sz w:val="24"/>
          <w:szCs w:val="24"/>
        </w:rPr>
        <w:t>изученные виды исторических источников;</w:t>
      </w:r>
    </w:p>
    <w:p w:rsidR="0013237E" w:rsidRPr="0013237E" w:rsidRDefault="0013237E" w:rsidP="001D200B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237E">
        <w:rPr>
          <w:rFonts w:ascii="Times New Roman" w:eastAsia="Calibri" w:hAnsi="Times New Roman" w:cs="Times New Roman"/>
          <w:bCs/>
          <w:sz w:val="24"/>
          <w:szCs w:val="24"/>
        </w:rPr>
        <w:t>соотносить даты событий отечественной и всеобщей истории с веком; определять последовательность и длительность важнейших событий отечественной и всеобщей истории;</w:t>
      </w:r>
    </w:p>
    <w:p w:rsidR="0013237E" w:rsidRPr="0013237E" w:rsidRDefault="0013237E" w:rsidP="001D200B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237E">
        <w:rPr>
          <w:rFonts w:ascii="Times New Roman" w:eastAsia="Calibri" w:hAnsi="Times New Roman" w:cs="Times New Roman"/>
          <w:bCs/>
          <w:sz w:val="24"/>
          <w:szCs w:val="24"/>
        </w:rPr>
        <w:t>использовать текст исторического источника при ответе на вопросы и решении различных учебных задач, сравнивать свидетельства разных источников;</w:t>
      </w:r>
    </w:p>
    <w:p w:rsidR="0013237E" w:rsidRPr="0013237E" w:rsidRDefault="0013237E" w:rsidP="001D200B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237E">
        <w:rPr>
          <w:rFonts w:ascii="Times New Roman" w:eastAsia="Calibri" w:hAnsi="Times New Roman" w:cs="Times New Roman"/>
          <w:bCs/>
          <w:sz w:val="24"/>
          <w:szCs w:val="24"/>
        </w:rPr>
        <w:t>показывать на исторической карте территории расселения народов, границы государств, города, места значительных исторических событий;</w:t>
      </w:r>
    </w:p>
    <w:p w:rsidR="0013237E" w:rsidRPr="0013237E" w:rsidRDefault="0013237E" w:rsidP="001D200B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237E">
        <w:rPr>
          <w:rFonts w:ascii="Times New Roman" w:eastAsia="Calibri" w:hAnsi="Times New Roman" w:cs="Times New Roman"/>
          <w:bCs/>
          <w:sz w:val="24"/>
          <w:szCs w:val="24"/>
        </w:rPr>
        <w:t>рассказывать о важнейших исторических событиях и их участниках, опираясь на знание необходимых фактов, дат, терминов; давать описание исторических событий и памятников культуры на основе текста и иллюстративного материала учебника, фрагментов исторических источников; использовать приобретённые знания при написании творческих работ (в том числе сочинений), отчётов об экскурсиях, рефератов;</w:t>
      </w:r>
    </w:p>
    <w:p w:rsidR="0013237E" w:rsidRPr="0013237E" w:rsidRDefault="0013237E" w:rsidP="001D200B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237E">
        <w:rPr>
          <w:rFonts w:ascii="Times New Roman" w:eastAsia="Calibri" w:hAnsi="Times New Roman" w:cs="Times New Roman"/>
          <w:bCs/>
          <w:sz w:val="24"/>
          <w:szCs w:val="24"/>
        </w:rPr>
        <w:t>соотносить общие исторические процессы и отдельные факты; выявлять существенные черты исторических процессов, явлений и событий; группировать исторические явления и события по заданному признаку; объяснять смысл изученных исторических понятий и терминов, выявлять общность и различия сравниваемых исторических событий и явлений;</w:t>
      </w:r>
    </w:p>
    <w:p w:rsidR="0013237E" w:rsidRPr="0013237E" w:rsidRDefault="0013237E" w:rsidP="001D200B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237E">
        <w:rPr>
          <w:rFonts w:ascii="Times New Roman" w:eastAsia="Calibri" w:hAnsi="Times New Roman" w:cs="Times New Roman"/>
          <w:bCs/>
          <w:sz w:val="24"/>
          <w:szCs w:val="24"/>
        </w:rPr>
        <w:t>определять на основе учебного материала причины и следствия важнейших исторических событий;</w:t>
      </w:r>
    </w:p>
    <w:p w:rsidR="0013237E" w:rsidRPr="0013237E" w:rsidRDefault="0013237E" w:rsidP="001D200B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13237E">
        <w:rPr>
          <w:rFonts w:ascii="Times New Roman" w:eastAsia="Calibri" w:hAnsi="Times New Roman" w:cs="Times New Roman"/>
          <w:bCs/>
          <w:sz w:val="24"/>
          <w:szCs w:val="24"/>
        </w:rPr>
        <w:t>объяснять своё отношение к наиболее значительным событиям и личностям истории России и всеобщей истории, достижениям отечественной и мировой культуры;</w:t>
      </w:r>
    </w:p>
    <w:p w:rsidR="0013237E" w:rsidRPr="0013237E" w:rsidRDefault="0013237E" w:rsidP="001D200B">
      <w:pPr>
        <w:numPr>
          <w:ilvl w:val="0"/>
          <w:numId w:val="12"/>
        </w:numPr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proofErr w:type="gramStart"/>
      <w:r w:rsidRPr="0013237E">
        <w:rPr>
          <w:rFonts w:ascii="Times New Roman" w:eastAsia="Calibri" w:hAnsi="Times New Roman" w:cs="Times New Roman"/>
          <w:bCs/>
          <w:sz w:val="24"/>
          <w:szCs w:val="24"/>
        </w:rPr>
        <w:t>использовать приобретённые знания и умения в практической деятельности и повседневной жизни для понимания исторических причин и исторического значения событий и явлений современной жизни, для высказывания собственных суждений об историческом наследии народов России и мира, объяснения исторически сложившихся норм социального поведения, использования знаний об историческом пути и традициях народов России и мира в общении с людьми другой культуры, национальной и религиозной</w:t>
      </w:r>
      <w:proofErr w:type="gramEnd"/>
      <w:r w:rsidRPr="0013237E">
        <w:rPr>
          <w:rFonts w:ascii="Times New Roman" w:eastAsia="Calibri" w:hAnsi="Times New Roman" w:cs="Times New Roman"/>
          <w:bCs/>
          <w:sz w:val="24"/>
          <w:szCs w:val="24"/>
        </w:rPr>
        <w:t xml:space="preserve"> принадлежности.</w:t>
      </w:r>
    </w:p>
    <w:p w:rsidR="0013237E" w:rsidRPr="008A1F56" w:rsidRDefault="0013237E" w:rsidP="008A1F56">
      <w:pPr>
        <w:spacing w:after="200" w:line="276" w:lineRule="auto"/>
        <w:rPr>
          <w:rFonts w:ascii="Times New Roman" w:eastAsia="Calibri" w:hAnsi="Times New Roman" w:cs="Times New Roman"/>
          <w:bCs/>
          <w:sz w:val="24"/>
          <w:szCs w:val="24"/>
        </w:rPr>
      </w:pPr>
    </w:p>
    <w:p w:rsidR="00EC3F69" w:rsidRPr="00A345C5" w:rsidRDefault="00EC3F69" w:rsidP="00813E9F">
      <w:pPr>
        <w:suppressAutoHyphens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B61CB3" w:rsidRDefault="00B61CB3" w:rsidP="00B61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B61CB3">
        <w:rPr>
          <w:rFonts w:ascii="Arial" w:eastAsia="Times New Roman" w:hAnsi="Arial" w:cs="Arial"/>
          <w:b/>
          <w:bCs/>
          <w:color w:val="000000"/>
          <w:sz w:val="21"/>
          <w:szCs w:val="21"/>
          <w:lang w:eastAsia="ru-RU"/>
        </w:rPr>
        <w:br/>
      </w:r>
    </w:p>
    <w:p w:rsidR="00B61CB3" w:rsidRDefault="00B61CB3" w:rsidP="00B61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CB3" w:rsidRDefault="00B61CB3" w:rsidP="00B61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CB3" w:rsidRDefault="00B61CB3" w:rsidP="00B61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CB3" w:rsidRDefault="00B61CB3" w:rsidP="00B61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CB3" w:rsidRDefault="00B61CB3" w:rsidP="00B61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CB3" w:rsidRDefault="00B61CB3" w:rsidP="00B61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CB3" w:rsidRDefault="00B61CB3" w:rsidP="00B61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CB3" w:rsidRDefault="00B61CB3" w:rsidP="00B61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CB3" w:rsidRDefault="00B61CB3" w:rsidP="00B61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CB3" w:rsidRDefault="00B61CB3" w:rsidP="00B61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</w:p>
    <w:p w:rsidR="00B61CB3" w:rsidRPr="00B61CB3" w:rsidRDefault="00B61CB3" w:rsidP="00B61CB3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B61CB3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Тематическое планирование с указанием количества часов, отводимых на изучение:</w:t>
      </w:r>
    </w:p>
    <w:tbl>
      <w:tblPr>
        <w:tblW w:w="10605" w:type="dxa"/>
        <w:shd w:val="clear" w:color="auto" w:fill="FFFFFF"/>
        <w:tblCellMar>
          <w:top w:w="105" w:type="dxa"/>
          <w:left w:w="105" w:type="dxa"/>
          <w:bottom w:w="105" w:type="dxa"/>
          <w:right w:w="105" w:type="dxa"/>
        </w:tblCellMar>
        <w:tblLook w:val="04A0" w:firstRow="1" w:lastRow="0" w:firstColumn="1" w:lastColumn="0" w:noHBand="0" w:noVBand="1"/>
      </w:tblPr>
      <w:tblGrid>
        <w:gridCol w:w="4926"/>
        <w:gridCol w:w="5679"/>
      </w:tblGrid>
      <w:tr w:rsidR="00B61CB3" w:rsidRPr="00B61CB3" w:rsidTr="00B61CB3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Название темы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часов</w:t>
            </w:r>
          </w:p>
        </w:tc>
      </w:tr>
      <w:tr w:rsidR="00B61CB3" w:rsidRPr="00B61CB3" w:rsidTr="00B61CB3">
        <w:tc>
          <w:tcPr>
            <w:tcW w:w="10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Всеобщая история. История Нового времени. 27 часов</w:t>
            </w:r>
          </w:p>
        </w:tc>
      </w:tr>
      <w:tr w:rsidR="00B61CB3" w:rsidRPr="00B61CB3" w:rsidTr="00B61CB3">
        <w:trPr>
          <w:trHeight w:val="210"/>
        </w:trPr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Мир к началу </w:t>
            </w:r>
            <w:proofErr w:type="spellStart"/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XVIII</w:t>
            </w:r>
            <w:proofErr w:type="gramStart"/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spellEnd"/>
            <w:proofErr w:type="gramEnd"/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61CB3" w:rsidRPr="00B61CB3" w:rsidTr="00B61CB3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Гл.1 Рождение нового мира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61CB3" w:rsidRPr="00B61CB3" w:rsidTr="00B61CB3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 2 Европа в век Просвещения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B61CB3" w:rsidRPr="00B61CB3" w:rsidTr="00B61CB3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Гл.3 Эпоха Революций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61CB3" w:rsidRPr="00B61CB3" w:rsidTr="00B61CB3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Гл.4 Традиционные общества Востока. Начало европейской колонизации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61CB3" w:rsidRPr="00B61CB3" w:rsidTr="00B61CB3">
        <w:tc>
          <w:tcPr>
            <w:tcW w:w="10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История России. 37</w:t>
            </w:r>
            <w:r w:rsidRPr="00B6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  <w:tr w:rsidR="00B61CB3" w:rsidRPr="00B61CB3" w:rsidTr="00B61CB3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Введение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B61CB3" w:rsidRPr="00B61CB3" w:rsidTr="00B61CB3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Гл.1. Россия в эпоху преобразований Петра I.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B61CB3" w:rsidRPr="00B61CB3" w:rsidTr="00B61CB3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Гл.2 Россия при наследниках Петра I: эпоха дворцовых переворотов.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B61CB3" w:rsidRPr="00B61CB3" w:rsidTr="00B61CB3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Гл.3. Российская империя при Екатерине II.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B61CB3" w:rsidRPr="00B61CB3" w:rsidTr="00B61CB3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Гл.4. Россия при Павле I.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B61CB3" w:rsidRPr="00B61CB3" w:rsidTr="00B61CB3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Гл.5. Культурное пространство Российской империи в XVIII </w:t>
            </w:r>
            <w:proofErr w:type="gramStart"/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B61CB3" w:rsidRPr="00B61CB3" w:rsidTr="00B61CB3">
        <w:tc>
          <w:tcPr>
            <w:tcW w:w="10365" w:type="dxa"/>
            <w:gridSpan w:val="2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Заключение. 4 часа</w:t>
            </w:r>
          </w:p>
        </w:tc>
      </w:tr>
      <w:tr w:rsidR="00B61CB3" w:rsidRPr="00B61CB3" w:rsidTr="00B61CB3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Итоговое повторение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CB3" w:rsidRPr="00B61CB3" w:rsidTr="00B61CB3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Промежуточная аттестация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CB3" w:rsidRPr="00B61CB3" w:rsidTr="00B61CB3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B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контрольной работы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B61CB3" w:rsidRPr="00B61CB3" w:rsidTr="00B61CB3">
        <w:tc>
          <w:tcPr>
            <w:tcW w:w="481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B6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Итого</w:t>
            </w:r>
          </w:p>
        </w:tc>
        <w:tc>
          <w:tcPr>
            <w:tcW w:w="534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tcMar>
              <w:top w:w="0" w:type="dxa"/>
              <w:left w:w="115" w:type="dxa"/>
              <w:bottom w:w="0" w:type="dxa"/>
              <w:right w:w="115" w:type="dxa"/>
            </w:tcMar>
            <w:hideMark/>
          </w:tcPr>
          <w:p w:rsidR="00B61CB3" w:rsidRPr="00B61CB3" w:rsidRDefault="00B61CB3" w:rsidP="00B61CB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68</w:t>
            </w:r>
            <w:r w:rsidRPr="00B61CB3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часов</w:t>
            </w:r>
          </w:p>
        </w:tc>
      </w:tr>
    </w:tbl>
    <w:p w:rsidR="007D0F5C" w:rsidRPr="00A345C5" w:rsidRDefault="007D0F5C" w:rsidP="00B61CB3">
      <w:pPr>
        <w:pStyle w:val="a3"/>
        <w:shd w:val="clear" w:color="auto" w:fill="FFFFFF"/>
        <w:spacing w:after="0" w:afterAutospacing="0"/>
        <w:jc w:val="both"/>
        <w:rPr>
          <w:color w:val="000000"/>
        </w:rPr>
      </w:pPr>
    </w:p>
    <w:p w:rsidR="00813E9F" w:rsidRPr="00A345C5" w:rsidRDefault="00813E9F" w:rsidP="007D0F5C">
      <w:pPr>
        <w:pStyle w:val="a3"/>
        <w:shd w:val="clear" w:color="auto" w:fill="FFFFFF"/>
        <w:jc w:val="both"/>
        <w:rPr>
          <w:color w:val="000000"/>
        </w:rPr>
      </w:pPr>
    </w:p>
    <w:p w:rsidR="00813E9F" w:rsidRPr="00A345C5" w:rsidRDefault="00813E9F" w:rsidP="007D0F5C">
      <w:pPr>
        <w:pStyle w:val="a3"/>
        <w:shd w:val="clear" w:color="auto" w:fill="FFFFFF"/>
        <w:jc w:val="both"/>
        <w:rPr>
          <w:color w:val="000000"/>
        </w:rPr>
      </w:pPr>
    </w:p>
    <w:p w:rsidR="00A345C5" w:rsidRDefault="00A345C5" w:rsidP="00813E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CD3E7B" w:rsidRDefault="00CD3E7B" w:rsidP="00813E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61CB3" w:rsidRDefault="00B61CB3" w:rsidP="00813E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61CB3" w:rsidRDefault="00B61CB3" w:rsidP="00813E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61CB3" w:rsidRDefault="00B61CB3" w:rsidP="00813E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61CB3" w:rsidRDefault="00B61CB3" w:rsidP="00813E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61CB3" w:rsidRDefault="00B61CB3" w:rsidP="00813E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61CB3" w:rsidRDefault="00B61CB3" w:rsidP="00813E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61CB3" w:rsidRDefault="00B61CB3" w:rsidP="00813E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61CB3" w:rsidRDefault="00B61CB3" w:rsidP="00813E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61CB3" w:rsidRDefault="00B61CB3" w:rsidP="00813E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61CB3" w:rsidRDefault="00B61CB3" w:rsidP="00813E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B61CB3" w:rsidRDefault="00B61CB3" w:rsidP="00813E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1D200B" w:rsidRDefault="001D200B" w:rsidP="00813E9F">
      <w:pPr>
        <w:rPr>
          <w:rFonts w:ascii="Times New Roman" w:hAnsi="Times New Roman" w:cs="Times New Roman"/>
          <w:b/>
          <w:bCs/>
          <w:sz w:val="24"/>
          <w:szCs w:val="24"/>
        </w:rPr>
      </w:pPr>
    </w:p>
    <w:p w:rsidR="00813E9F" w:rsidRPr="00A345C5" w:rsidRDefault="004D6EB3" w:rsidP="00A345C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A345C5">
        <w:rPr>
          <w:rFonts w:ascii="Times New Roman" w:hAnsi="Times New Roman" w:cs="Times New Roman"/>
          <w:b/>
          <w:bCs/>
          <w:sz w:val="24"/>
          <w:szCs w:val="24"/>
        </w:rPr>
        <w:t xml:space="preserve">КАЛЕНДАРНО-ТЕМАТИЧЕСКОЕ </w:t>
      </w:r>
      <w:r w:rsidR="00813E9F" w:rsidRPr="00A345C5">
        <w:rPr>
          <w:rFonts w:ascii="Times New Roman" w:hAnsi="Times New Roman" w:cs="Times New Roman"/>
          <w:b/>
          <w:bCs/>
          <w:sz w:val="24"/>
          <w:szCs w:val="24"/>
        </w:rPr>
        <w:t xml:space="preserve"> ПЛАНИРОВАНИЕ</w:t>
      </w:r>
    </w:p>
    <w:tbl>
      <w:tblPr>
        <w:tblStyle w:val="af"/>
        <w:tblW w:w="9996" w:type="dxa"/>
        <w:tblLook w:val="04A0" w:firstRow="1" w:lastRow="0" w:firstColumn="1" w:lastColumn="0" w:noHBand="0" w:noVBand="1"/>
      </w:tblPr>
      <w:tblGrid>
        <w:gridCol w:w="817"/>
        <w:gridCol w:w="3707"/>
        <w:gridCol w:w="1570"/>
        <w:gridCol w:w="945"/>
        <w:gridCol w:w="979"/>
        <w:gridCol w:w="1978"/>
      </w:tblGrid>
      <w:tr w:rsidR="00A345C5" w:rsidRPr="00A345C5" w:rsidTr="00626073">
        <w:tc>
          <w:tcPr>
            <w:tcW w:w="817" w:type="dxa"/>
            <w:vMerge w:val="restart"/>
          </w:tcPr>
          <w:p w:rsidR="00A345C5" w:rsidRPr="00A345C5" w:rsidRDefault="00A345C5" w:rsidP="00813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3707" w:type="dxa"/>
            <w:vMerge w:val="restart"/>
          </w:tcPr>
          <w:p w:rsidR="00A345C5" w:rsidRPr="00A345C5" w:rsidRDefault="00A345C5" w:rsidP="00813E9F">
            <w:pPr>
              <w:pStyle w:val="Default"/>
              <w:jc w:val="both"/>
            </w:pPr>
            <w:r w:rsidRPr="00A345C5">
              <w:rPr>
                <w:b/>
                <w:bCs/>
              </w:rPr>
              <w:t xml:space="preserve">Тема занятия </w:t>
            </w:r>
          </w:p>
          <w:p w:rsidR="00A345C5" w:rsidRPr="00A345C5" w:rsidRDefault="00A345C5" w:rsidP="00813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vMerge w:val="restart"/>
          </w:tcPr>
          <w:p w:rsidR="00A345C5" w:rsidRPr="00A345C5" w:rsidRDefault="00A345C5" w:rsidP="00813E9F">
            <w:pPr>
              <w:pStyle w:val="Default"/>
              <w:jc w:val="both"/>
            </w:pPr>
            <w:r w:rsidRPr="00A345C5">
              <w:rPr>
                <w:b/>
                <w:bCs/>
              </w:rPr>
              <w:t xml:space="preserve">Количество часов на изучение </w:t>
            </w:r>
          </w:p>
          <w:p w:rsidR="00A345C5" w:rsidRPr="00A345C5" w:rsidRDefault="00A345C5" w:rsidP="00813E9F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24" w:type="dxa"/>
            <w:gridSpan w:val="2"/>
          </w:tcPr>
          <w:p w:rsidR="00A345C5" w:rsidRPr="00A345C5" w:rsidRDefault="00A345C5" w:rsidP="0081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b/>
                <w:sz w:val="24"/>
                <w:szCs w:val="24"/>
              </w:rPr>
              <w:t>Дата проведения</w:t>
            </w:r>
          </w:p>
        </w:tc>
        <w:tc>
          <w:tcPr>
            <w:tcW w:w="1978" w:type="dxa"/>
            <w:vMerge w:val="restart"/>
          </w:tcPr>
          <w:p w:rsidR="00A345C5" w:rsidRPr="00A345C5" w:rsidRDefault="00A345C5" w:rsidP="0081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b/>
                <w:sz w:val="24"/>
                <w:szCs w:val="24"/>
              </w:rPr>
              <w:t>Домашнее задание</w:t>
            </w:r>
          </w:p>
        </w:tc>
      </w:tr>
      <w:tr w:rsidR="00626073" w:rsidRPr="00A345C5" w:rsidTr="00626073">
        <w:tc>
          <w:tcPr>
            <w:tcW w:w="817" w:type="dxa"/>
            <w:vMerge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</w:tcPr>
          <w:p w:rsidR="00626073" w:rsidRPr="00A345C5" w:rsidRDefault="00626073" w:rsidP="004D6EB3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план</w:t>
            </w: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факт</w:t>
            </w:r>
          </w:p>
        </w:tc>
        <w:tc>
          <w:tcPr>
            <w:tcW w:w="1978" w:type="dxa"/>
            <w:vMerge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Вводный урок</w:t>
            </w:r>
          </w:p>
        </w:tc>
        <w:tc>
          <w:tcPr>
            <w:tcW w:w="1570" w:type="dxa"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5D0C4F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3-6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Становление индустриального общества. </w:t>
            </w:r>
          </w:p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§ 1-2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Индустриальное общество</w:t>
            </w:r>
          </w:p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§ 3</w:t>
            </w:r>
          </w:p>
        </w:tc>
      </w:tr>
      <w:tr w:rsidR="00626073" w:rsidRPr="00A345C5" w:rsidTr="00626073">
        <w:trPr>
          <w:trHeight w:val="15"/>
        </w:trPr>
        <w:tc>
          <w:tcPr>
            <w:tcW w:w="817" w:type="dxa"/>
            <w:vMerge w:val="restart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vMerge w:val="restart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Наука: создание научной картины мира</w:t>
            </w:r>
          </w:p>
        </w:tc>
        <w:tc>
          <w:tcPr>
            <w:tcW w:w="1570" w:type="dxa"/>
            <w:vMerge w:val="restart"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 w:val="restart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 w:val="restart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§ 4</w:t>
            </w:r>
          </w:p>
        </w:tc>
      </w:tr>
      <w:tr w:rsidR="00626073" w:rsidRPr="00A345C5" w:rsidTr="00626073">
        <w:trPr>
          <w:trHeight w:val="255"/>
        </w:trPr>
        <w:tc>
          <w:tcPr>
            <w:tcW w:w="817" w:type="dxa"/>
            <w:vMerge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vMerge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  <w:vMerge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45" w:type="dxa"/>
            <w:vMerge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  <w:vMerge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в </w:t>
            </w:r>
            <w:r w:rsidRPr="00A34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1570" w:type="dxa"/>
          </w:tcPr>
          <w:p w:rsidR="00626073" w:rsidRPr="00A345C5" w:rsidRDefault="005D0C4F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§ 5-8</w:t>
            </w:r>
          </w:p>
        </w:tc>
      </w:tr>
      <w:tr w:rsidR="005D0C4F" w:rsidRPr="00A345C5" w:rsidTr="00626073">
        <w:tc>
          <w:tcPr>
            <w:tcW w:w="817" w:type="dxa"/>
          </w:tcPr>
          <w:p w:rsidR="005D0C4F" w:rsidRPr="00A345C5" w:rsidRDefault="005D0C4F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5D0C4F" w:rsidRPr="00A345C5" w:rsidRDefault="005D0C4F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Искусство в </w:t>
            </w:r>
            <w:r w:rsidRPr="00A34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1570" w:type="dxa"/>
          </w:tcPr>
          <w:p w:rsidR="005D0C4F" w:rsidRPr="00A345C5" w:rsidRDefault="005D0C4F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945" w:type="dxa"/>
          </w:tcPr>
          <w:p w:rsidR="005D0C4F" w:rsidRPr="00A345C5" w:rsidRDefault="005D0C4F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5D0C4F" w:rsidRPr="00A345C5" w:rsidRDefault="005D0C4F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5D0C4F" w:rsidRPr="00A345C5" w:rsidRDefault="005D0C4F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§ 5-8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Формирование идеологий</w:t>
            </w:r>
          </w:p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часа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§ 9-10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ПОУ «Культура Нового времени»</w:t>
            </w:r>
          </w:p>
        </w:tc>
        <w:tc>
          <w:tcPr>
            <w:tcW w:w="1570" w:type="dxa"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Империя Наполеона </w:t>
            </w:r>
            <w:r w:rsidRPr="00A34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I</w:t>
            </w:r>
          </w:p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§ 11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Наполеоновские войны</w:t>
            </w:r>
          </w:p>
        </w:tc>
        <w:tc>
          <w:tcPr>
            <w:tcW w:w="1570" w:type="dxa"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§ 11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Разгром империи Наполеона Бонапарта</w:t>
            </w:r>
          </w:p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§ 12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Венский конгресс</w:t>
            </w:r>
          </w:p>
        </w:tc>
        <w:tc>
          <w:tcPr>
            <w:tcW w:w="1570" w:type="dxa"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§ 12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Экономическое и социально-политическое развитие Англии в середине </w:t>
            </w:r>
            <w:r w:rsidRPr="00A34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 века.</w:t>
            </w:r>
          </w:p>
        </w:tc>
        <w:tc>
          <w:tcPr>
            <w:tcW w:w="1570" w:type="dxa"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§ 13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Викторианская Англия</w:t>
            </w:r>
          </w:p>
        </w:tc>
        <w:tc>
          <w:tcPr>
            <w:tcW w:w="1570" w:type="dxa"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626073" w:rsidRDefault="00626073" w:rsidP="00626073"/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§ 13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Франция </w:t>
            </w:r>
            <w:proofErr w:type="gramStart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Бурбонов</w:t>
            </w:r>
            <w:proofErr w:type="gramEnd"/>
          </w:p>
        </w:tc>
        <w:tc>
          <w:tcPr>
            <w:tcW w:w="1570" w:type="dxa"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§ 14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Франция от революции к кризису</w:t>
            </w:r>
          </w:p>
        </w:tc>
        <w:tc>
          <w:tcPr>
            <w:tcW w:w="1570" w:type="dxa"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§ 15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Национальное объединение Италии. Объединение Германии</w:t>
            </w:r>
          </w:p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626073" w:rsidRPr="00A345C5" w:rsidRDefault="005D0C4F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§16-17</w:t>
            </w:r>
          </w:p>
        </w:tc>
      </w:tr>
      <w:tr w:rsidR="005D0C4F" w:rsidRPr="00A345C5" w:rsidTr="00626073">
        <w:tc>
          <w:tcPr>
            <w:tcW w:w="817" w:type="dxa"/>
          </w:tcPr>
          <w:p w:rsidR="005D0C4F" w:rsidRPr="00A345C5" w:rsidRDefault="005D0C4F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5D0C4F" w:rsidRPr="00A345C5" w:rsidRDefault="005D0C4F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C4F">
              <w:rPr>
                <w:rFonts w:ascii="Times New Roman" w:hAnsi="Times New Roman" w:cs="Times New Roman"/>
                <w:sz w:val="24"/>
                <w:szCs w:val="24"/>
              </w:rPr>
              <w:t>Национальное объединение Италии. Объединение Германии</w:t>
            </w:r>
          </w:p>
        </w:tc>
        <w:tc>
          <w:tcPr>
            <w:tcW w:w="1570" w:type="dxa"/>
          </w:tcPr>
          <w:p w:rsidR="005D0C4F" w:rsidRPr="00A345C5" w:rsidRDefault="005D0C4F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5D0C4F" w:rsidRPr="00A345C5" w:rsidRDefault="005D0C4F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5D0C4F" w:rsidRPr="00A345C5" w:rsidRDefault="005D0C4F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5D0C4F" w:rsidRPr="00A345C5" w:rsidRDefault="005D0C4F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§16-17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Франко-Прусская война и завершение объединения Германии. </w:t>
            </w:r>
          </w:p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§18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Германская империя в конце </w:t>
            </w:r>
          </w:p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 -НАЧАЛЕ </w:t>
            </w:r>
            <w:r w:rsidRPr="00A34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</w:p>
        </w:tc>
        <w:tc>
          <w:tcPr>
            <w:tcW w:w="1570" w:type="dxa"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§ 19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Франция: Третья республика</w:t>
            </w:r>
          </w:p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§ 21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Создание Британской империи</w:t>
            </w:r>
          </w:p>
        </w:tc>
        <w:tc>
          <w:tcPr>
            <w:tcW w:w="1570" w:type="dxa"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§20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США в </w:t>
            </w:r>
            <w:r w:rsidRPr="00A34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1570" w:type="dxa"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§24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США в конце </w:t>
            </w:r>
            <w:r w:rsidRPr="00A34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 –начале </w:t>
            </w:r>
            <w:r w:rsidRPr="00A34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 в.: период «организованного капитализма»</w:t>
            </w:r>
          </w:p>
        </w:tc>
        <w:tc>
          <w:tcPr>
            <w:tcW w:w="1570" w:type="dxa"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§25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Япония на пути модернизации</w:t>
            </w:r>
          </w:p>
        </w:tc>
        <w:tc>
          <w:tcPr>
            <w:tcW w:w="1570" w:type="dxa"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§27</w:t>
            </w:r>
          </w:p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Китай: революции и реформы</w:t>
            </w:r>
          </w:p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§28-30</w:t>
            </w:r>
          </w:p>
        </w:tc>
        <w:tc>
          <w:tcPr>
            <w:tcW w:w="1570" w:type="dxa"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§28-30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Пробуждение Индии</w:t>
            </w:r>
          </w:p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626073" w:rsidRPr="00A345C5" w:rsidRDefault="005D0C4F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C4F" w:rsidRPr="00A345C5" w:rsidTr="00626073">
        <w:tc>
          <w:tcPr>
            <w:tcW w:w="817" w:type="dxa"/>
          </w:tcPr>
          <w:p w:rsidR="005D0C4F" w:rsidRPr="00A345C5" w:rsidRDefault="005D0C4F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5D0C4F" w:rsidRPr="00A345C5" w:rsidRDefault="005D0C4F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C4F">
              <w:rPr>
                <w:rFonts w:ascii="Times New Roman" w:hAnsi="Times New Roman" w:cs="Times New Roman"/>
                <w:sz w:val="24"/>
                <w:szCs w:val="24"/>
              </w:rPr>
              <w:t>Пробуждение Индии</w:t>
            </w:r>
          </w:p>
        </w:tc>
        <w:tc>
          <w:tcPr>
            <w:tcW w:w="1570" w:type="dxa"/>
          </w:tcPr>
          <w:p w:rsidR="005D0C4F" w:rsidRPr="00A345C5" w:rsidRDefault="005D0C4F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945" w:type="dxa"/>
          </w:tcPr>
          <w:p w:rsidR="005D0C4F" w:rsidRPr="00A345C5" w:rsidRDefault="005D0C4F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5D0C4F" w:rsidRPr="00A345C5" w:rsidRDefault="005D0C4F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5D0C4F" w:rsidRPr="00A345C5" w:rsidRDefault="005D0C4F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Международные отношения в конце </w:t>
            </w:r>
            <w:r w:rsidRPr="00A34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 –начале</w:t>
            </w:r>
            <w:proofErr w:type="gramStart"/>
            <w:r w:rsidRPr="00A34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XX</w:t>
            </w:r>
            <w:proofErr w:type="gramEnd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 в.</w:t>
            </w:r>
          </w:p>
        </w:tc>
        <w:tc>
          <w:tcPr>
            <w:tcW w:w="1570" w:type="dxa"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Начало. Первой мировой войны</w:t>
            </w:r>
          </w:p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Военные действия в 1916-1918гг.</w:t>
            </w:r>
          </w:p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Окончание войны.</w:t>
            </w:r>
          </w:p>
        </w:tc>
        <w:tc>
          <w:tcPr>
            <w:tcW w:w="1570" w:type="dxa"/>
          </w:tcPr>
          <w:p w:rsidR="00626073" w:rsidRPr="00A345C5" w:rsidRDefault="005D0C4F" w:rsidP="00BD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073" w:rsidRPr="00A345C5">
              <w:rPr>
                <w:rFonts w:ascii="Times New Roman" w:hAnsi="Times New Roman" w:cs="Times New Roman"/>
                <w:sz w:val="24"/>
                <w:szCs w:val="24"/>
              </w:rPr>
              <w:t>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C4F" w:rsidRPr="00A345C5" w:rsidTr="00626073">
        <w:tc>
          <w:tcPr>
            <w:tcW w:w="817" w:type="dxa"/>
          </w:tcPr>
          <w:p w:rsidR="005D0C4F" w:rsidRPr="00A345C5" w:rsidRDefault="005D0C4F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5D0C4F" w:rsidRPr="005D0C4F" w:rsidRDefault="005D0C4F" w:rsidP="005D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C4F">
              <w:rPr>
                <w:rFonts w:ascii="Times New Roman" w:hAnsi="Times New Roman" w:cs="Times New Roman"/>
                <w:sz w:val="24"/>
                <w:szCs w:val="24"/>
              </w:rPr>
              <w:t>Военные действия в 1916-1918гг.</w:t>
            </w:r>
          </w:p>
          <w:p w:rsidR="005D0C4F" w:rsidRPr="00A345C5" w:rsidRDefault="005D0C4F" w:rsidP="005D0C4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D0C4F">
              <w:rPr>
                <w:rFonts w:ascii="Times New Roman" w:hAnsi="Times New Roman" w:cs="Times New Roman"/>
                <w:sz w:val="24"/>
                <w:szCs w:val="24"/>
              </w:rPr>
              <w:t>Окончание войны.</w:t>
            </w:r>
          </w:p>
        </w:tc>
        <w:tc>
          <w:tcPr>
            <w:tcW w:w="1570" w:type="dxa"/>
          </w:tcPr>
          <w:p w:rsidR="005D0C4F" w:rsidRPr="00A345C5" w:rsidRDefault="005D0C4F" w:rsidP="00BD427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945" w:type="dxa"/>
          </w:tcPr>
          <w:p w:rsidR="005D0C4F" w:rsidRPr="00A345C5" w:rsidRDefault="005D0C4F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5D0C4F" w:rsidRPr="00A345C5" w:rsidRDefault="005D0C4F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5D0C4F" w:rsidRPr="00A345C5" w:rsidRDefault="005D0C4F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spacing w:after="200" w:line="276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eastAsia="Times New Roman" w:hAnsi="Times New Roman" w:cs="Times New Roman"/>
                <w:sz w:val="24"/>
                <w:szCs w:val="24"/>
              </w:rPr>
              <w:t>Повторение по курсу ВСЕОБЩЕЙ ИСТОРИИ</w:t>
            </w:r>
          </w:p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70" w:type="dxa"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  <w:vAlign w:val="bottom"/>
          </w:tcPr>
          <w:p w:rsidR="00626073" w:rsidRPr="00A345C5" w:rsidRDefault="00626073" w:rsidP="00813E9F">
            <w:pPr>
              <w:spacing w:line="240" w:lineRule="exact"/>
              <w:ind w:left="120"/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</w:pPr>
            <w:r w:rsidRPr="00A345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 xml:space="preserve">Россия и Европа в конце XVII </w:t>
            </w:r>
            <w:proofErr w:type="gramStart"/>
            <w:r w:rsidRPr="00A345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в</w:t>
            </w:r>
            <w:proofErr w:type="gramEnd"/>
          </w:p>
        </w:tc>
        <w:tc>
          <w:tcPr>
            <w:tcW w:w="1570" w:type="dxa"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 xml:space="preserve">§ 1 </w:t>
            </w:r>
            <w:proofErr w:type="gramStart"/>
            <w:r w:rsidRPr="00A345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р</w:t>
            </w:r>
            <w:proofErr w:type="gramEnd"/>
            <w:r w:rsidRPr="00A345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/т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spacing w:line="240" w:lineRule="exact"/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</w:pPr>
            <w:r w:rsidRPr="00A345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Предпосылки Петровских реформ</w:t>
            </w:r>
          </w:p>
        </w:tc>
        <w:tc>
          <w:tcPr>
            <w:tcW w:w="1570" w:type="dxa"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 xml:space="preserve">§ 2 </w:t>
            </w:r>
            <w:proofErr w:type="gramStart"/>
            <w:r w:rsidRPr="00A345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р</w:t>
            </w:r>
            <w:proofErr w:type="gramEnd"/>
            <w:r w:rsidRPr="00A345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/т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Начало правления Петра I</w:t>
            </w:r>
          </w:p>
        </w:tc>
        <w:tc>
          <w:tcPr>
            <w:tcW w:w="1570" w:type="dxa"/>
          </w:tcPr>
          <w:p w:rsidR="00626073" w:rsidRPr="00A345C5" w:rsidRDefault="00626073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§ 3 </w:t>
            </w:r>
            <w:proofErr w:type="gramStart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813E9F">
            <w:pPr>
              <w:spacing w:line="0" w:lineRule="atLeast"/>
              <w:ind w:right="1300"/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</w:pPr>
            <w:r w:rsidRPr="00A345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Северная война 1700-1721 гг.</w:t>
            </w:r>
          </w:p>
        </w:tc>
        <w:tc>
          <w:tcPr>
            <w:tcW w:w="1570" w:type="dxa"/>
          </w:tcPr>
          <w:p w:rsidR="00626073" w:rsidRPr="00A345C5" w:rsidRDefault="005D0C4F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073"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945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§ 4 </w:t>
            </w:r>
            <w:proofErr w:type="gramStart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5D0C4F" w:rsidRPr="00A345C5" w:rsidTr="00626073">
        <w:tc>
          <w:tcPr>
            <w:tcW w:w="817" w:type="dxa"/>
          </w:tcPr>
          <w:p w:rsidR="005D0C4F" w:rsidRPr="00A345C5" w:rsidRDefault="005D0C4F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5D0C4F" w:rsidRPr="00A345C5" w:rsidRDefault="005D0C4F" w:rsidP="00813E9F">
            <w:pPr>
              <w:spacing w:line="0" w:lineRule="atLeast"/>
              <w:ind w:right="1300"/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</w:pPr>
            <w:r w:rsidRPr="00A345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Северная война 1700-1721 гг.</w:t>
            </w:r>
          </w:p>
        </w:tc>
        <w:tc>
          <w:tcPr>
            <w:tcW w:w="1570" w:type="dxa"/>
          </w:tcPr>
          <w:p w:rsidR="005D0C4F" w:rsidRPr="00A345C5" w:rsidRDefault="005D0C4F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945" w:type="dxa"/>
          </w:tcPr>
          <w:p w:rsidR="005D0C4F" w:rsidRPr="00A345C5" w:rsidRDefault="005D0C4F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5D0C4F" w:rsidRPr="00A345C5" w:rsidRDefault="005D0C4F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5D0C4F" w:rsidRPr="00A345C5" w:rsidRDefault="005D0C4F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D0C4F" w:rsidRPr="00A345C5" w:rsidTr="00626073">
        <w:tc>
          <w:tcPr>
            <w:tcW w:w="817" w:type="dxa"/>
          </w:tcPr>
          <w:p w:rsidR="005D0C4F" w:rsidRPr="00A345C5" w:rsidRDefault="005D0C4F" w:rsidP="00813E9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5D0C4F" w:rsidRPr="00A345C5" w:rsidRDefault="005D0C4F" w:rsidP="00813E9F">
            <w:pPr>
              <w:spacing w:line="0" w:lineRule="atLeast"/>
              <w:ind w:right="1300"/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</w:pPr>
            <w:r w:rsidRPr="00A345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Северная война 1700-1721 гг.</w:t>
            </w:r>
          </w:p>
        </w:tc>
        <w:tc>
          <w:tcPr>
            <w:tcW w:w="1570" w:type="dxa"/>
          </w:tcPr>
          <w:p w:rsidR="005D0C4F" w:rsidRPr="00A345C5" w:rsidRDefault="005D0C4F" w:rsidP="00813E9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945" w:type="dxa"/>
          </w:tcPr>
          <w:p w:rsidR="005D0C4F" w:rsidRPr="00A345C5" w:rsidRDefault="005D0C4F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5D0C4F" w:rsidRPr="00A345C5" w:rsidRDefault="005D0C4F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5D0C4F" w:rsidRPr="00A345C5" w:rsidRDefault="005D0C4F" w:rsidP="00813E9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22560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22560F">
            <w:pPr>
              <w:spacing w:line="38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Реформы </w:t>
            </w:r>
            <w:r w:rsidRPr="00A345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Петра I</w:t>
            </w:r>
          </w:p>
        </w:tc>
        <w:tc>
          <w:tcPr>
            <w:tcW w:w="1570" w:type="dxa"/>
          </w:tcPr>
          <w:p w:rsidR="00626073" w:rsidRPr="00A345C5" w:rsidRDefault="005D0C4F" w:rsidP="0022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073"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945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§ 5 </w:t>
            </w:r>
            <w:proofErr w:type="gramStart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5D0C4F" w:rsidRPr="00A345C5" w:rsidTr="00626073">
        <w:tc>
          <w:tcPr>
            <w:tcW w:w="817" w:type="dxa"/>
          </w:tcPr>
          <w:p w:rsidR="005D0C4F" w:rsidRPr="00A345C5" w:rsidRDefault="005D0C4F" w:rsidP="0022560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5D0C4F" w:rsidRPr="00A345C5" w:rsidRDefault="005D0C4F" w:rsidP="0022560F">
            <w:pPr>
              <w:spacing w:line="382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Реформы </w:t>
            </w:r>
            <w:r w:rsidRPr="00A345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Петра I</w:t>
            </w:r>
          </w:p>
        </w:tc>
        <w:tc>
          <w:tcPr>
            <w:tcW w:w="1570" w:type="dxa"/>
          </w:tcPr>
          <w:p w:rsidR="005D0C4F" w:rsidRPr="00A345C5" w:rsidRDefault="005D0C4F" w:rsidP="0022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945" w:type="dxa"/>
          </w:tcPr>
          <w:p w:rsidR="005D0C4F" w:rsidRPr="00A345C5" w:rsidRDefault="005D0C4F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5D0C4F" w:rsidRPr="00A345C5" w:rsidRDefault="005D0C4F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5D0C4F" w:rsidRPr="00A345C5" w:rsidRDefault="005D0C4F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22560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9A26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Экономическая политика</w:t>
            </w:r>
          </w:p>
          <w:p w:rsidR="00626073" w:rsidRPr="00A345C5" w:rsidRDefault="00626073" w:rsidP="009A26AC">
            <w:pPr>
              <w:spacing w:line="239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Петра I</w:t>
            </w:r>
          </w:p>
        </w:tc>
        <w:tc>
          <w:tcPr>
            <w:tcW w:w="1570" w:type="dxa"/>
          </w:tcPr>
          <w:p w:rsidR="00626073" w:rsidRPr="00A345C5" w:rsidRDefault="00626073" w:rsidP="0022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§ 6 </w:t>
            </w:r>
            <w:proofErr w:type="gramStart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22560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9A26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Российское общество в Петровскую эпоху</w:t>
            </w:r>
          </w:p>
        </w:tc>
        <w:tc>
          <w:tcPr>
            <w:tcW w:w="1570" w:type="dxa"/>
          </w:tcPr>
          <w:p w:rsidR="00626073" w:rsidRPr="00A345C5" w:rsidRDefault="005D0C4F" w:rsidP="0022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073"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945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§ 7 </w:t>
            </w:r>
            <w:proofErr w:type="gramStart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315890" w:rsidRPr="00A345C5" w:rsidTr="00626073">
        <w:tc>
          <w:tcPr>
            <w:tcW w:w="817" w:type="dxa"/>
          </w:tcPr>
          <w:p w:rsidR="00315890" w:rsidRPr="00A345C5" w:rsidRDefault="00315890" w:rsidP="0022560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315890" w:rsidRPr="00A345C5" w:rsidRDefault="00315890" w:rsidP="009A26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Российское общество в Петровскую эпоху</w:t>
            </w:r>
          </w:p>
        </w:tc>
        <w:tc>
          <w:tcPr>
            <w:tcW w:w="1570" w:type="dxa"/>
          </w:tcPr>
          <w:p w:rsidR="00315890" w:rsidRDefault="00315890" w:rsidP="0022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945" w:type="dxa"/>
          </w:tcPr>
          <w:p w:rsidR="00315890" w:rsidRPr="00A345C5" w:rsidRDefault="00315890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15890" w:rsidRPr="00A345C5" w:rsidRDefault="00315890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315890" w:rsidRPr="00A345C5" w:rsidRDefault="00315890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22560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22560F">
            <w:pPr>
              <w:spacing w:line="235" w:lineRule="auto"/>
              <w:ind w:right="1300"/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</w:pPr>
            <w:r w:rsidRPr="00A345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Изменения в культуре и повседневной жизни.</w:t>
            </w:r>
          </w:p>
        </w:tc>
        <w:tc>
          <w:tcPr>
            <w:tcW w:w="1570" w:type="dxa"/>
          </w:tcPr>
          <w:p w:rsidR="00626073" w:rsidRPr="00A345C5" w:rsidRDefault="005D0C4F" w:rsidP="0022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073"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945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§ 8, 9, 10, 11 </w:t>
            </w:r>
            <w:proofErr w:type="gramStart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5D0C4F" w:rsidRPr="00A345C5" w:rsidTr="00626073">
        <w:tc>
          <w:tcPr>
            <w:tcW w:w="817" w:type="dxa"/>
          </w:tcPr>
          <w:p w:rsidR="005D0C4F" w:rsidRPr="00A345C5" w:rsidRDefault="005D0C4F" w:rsidP="0022560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5D0C4F" w:rsidRPr="00A345C5" w:rsidRDefault="005D0C4F" w:rsidP="0022560F">
            <w:pPr>
              <w:spacing w:line="235" w:lineRule="auto"/>
              <w:ind w:right="1300"/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</w:pPr>
            <w:r w:rsidRPr="00A345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Изменения в культуре и повседневной жизни.</w:t>
            </w:r>
          </w:p>
        </w:tc>
        <w:tc>
          <w:tcPr>
            <w:tcW w:w="1570" w:type="dxa"/>
          </w:tcPr>
          <w:p w:rsidR="005D0C4F" w:rsidRPr="00A345C5" w:rsidRDefault="005D0C4F" w:rsidP="0022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945" w:type="dxa"/>
          </w:tcPr>
          <w:p w:rsidR="005D0C4F" w:rsidRPr="00A345C5" w:rsidRDefault="005D0C4F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5D0C4F" w:rsidRPr="00A345C5" w:rsidRDefault="005D0C4F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5D0C4F" w:rsidRPr="00A345C5" w:rsidRDefault="005D0C4F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22560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9A26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Значение петровских преобразований в истории страны</w:t>
            </w:r>
          </w:p>
        </w:tc>
        <w:tc>
          <w:tcPr>
            <w:tcW w:w="1570" w:type="dxa"/>
          </w:tcPr>
          <w:p w:rsidR="00626073" w:rsidRPr="00A345C5" w:rsidRDefault="00626073" w:rsidP="0022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§ 12 </w:t>
            </w:r>
            <w:proofErr w:type="gramStart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22560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22560F">
            <w:pPr>
              <w:spacing w:line="0" w:lineRule="atLeast"/>
              <w:ind w:right="1300"/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</w:pPr>
            <w:r w:rsidRPr="00A345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ПОУ «Эпоха Петра Великого»</w:t>
            </w:r>
          </w:p>
        </w:tc>
        <w:tc>
          <w:tcPr>
            <w:tcW w:w="1570" w:type="dxa"/>
          </w:tcPr>
          <w:p w:rsidR="00626073" w:rsidRPr="00A345C5" w:rsidRDefault="00626073" w:rsidP="0022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22560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22560F">
            <w:pPr>
              <w:spacing w:line="39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Екатерины </w:t>
            </w:r>
            <w:r w:rsidRPr="00A345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34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Анны Ионовны. </w:t>
            </w:r>
          </w:p>
        </w:tc>
        <w:tc>
          <w:tcPr>
            <w:tcW w:w="1570" w:type="dxa"/>
          </w:tcPr>
          <w:p w:rsidR="00626073" w:rsidRPr="00A345C5" w:rsidRDefault="005D0C4F" w:rsidP="0022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073"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945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§ 13 </w:t>
            </w:r>
            <w:proofErr w:type="gramStart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5D0C4F" w:rsidRPr="00A345C5" w:rsidTr="00626073">
        <w:tc>
          <w:tcPr>
            <w:tcW w:w="817" w:type="dxa"/>
          </w:tcPr>
          <w:p w:rsidR="005D0C4F" w:rsidRPr="00A345C5" w:rsidRDefault="005D0C4F" w:rsidP="0022560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5D0C4F" w:rsidRPr="00A345C5" w:rsidRDefault="005D0C4F" w:rsidP="0022560F">
            <w:pPr>
              <w:spacing w:line="394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От Екатерины </w:t>
            </w:r>
            <w:r w:rsidRPr="00A345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</w:t>
            </w:r>
            <w:r w:rsidRPr="00A34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до Анны Ионовны.</w:t>
            </w:r>
          </w:p>
        </w:tc>
        <w:tc>
          <w:tcPr>
            <w:tcW w:w="1570" w:type="dxa"/>
          </w:tcPr>
          <w:p w:rsidR="005D0C4F" w:rsidRPr="00A345C5" w:rsidRDefault="005D0C4F" w:rsidP="0022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945" w:type="dxa"/>
          </w:tcPr>
          <w:p w:rsidR="005D0C4F" w:rsidRPr="00A345C5" w:rsidRDefault="005D0C4F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5D0C4F" w:rsidRPr="00A345C5" w:rsidRDefault="005D0C4F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5D0C4F" w:rsidRPr="00A345C5" w:rsidRDefault="005D0C4F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22560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22560F">
            <w:pPr>
              <w:spacing w:line="0" w:lineRule="atLeast"/>
              <w:ind w:right="1300"/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</w:pPr>
            <w:r w:rsidRPr="00A345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Окончание Дворцовых переворотов.</w:t>
            </w:r>
          </w:p>
        </w:tc>
        <w:tc>
          <w:tcPr>
            <w:tcW w:w="1570" w:type="dxa"/>
          </w:tcPr>
          <w:p w:rsidR="00626073" w:rsidRPr="00A345C5" w:rsidRDefault="005D0C4F" w:rsidP="0022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073"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945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§ 14-15 </w:t>
            </w:r>
            <w:proofErr w:type="gramStart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22560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9A26AC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Внешняя политика России в 1725—1762 гг.</w:t>
            </w:r>
          </w:p>
        </w:tc>
        <w:tc>
          <w:tcPr>
            <w:tcW w:w="1570" w:type="dxa"/>
          </w:tcPr>
          <w:p w:rsidR="00626073" w:rsidRPr="00A345C5" w:rsidRDefault="00626073" w:rsidP="0022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§ 16 </w:t>
            </w:r>
            <w:proofErr w:type="gramStart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22560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22560F">
            <w:pPr>
              <w:spacing w:line="235" w:lineRule="auto"/>
              <w:ind w:right="1300"/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</w:pPr>
            <w:r w:rsidRPr="00A345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 xml:space="preserve">ПОУ «Россия от начала </w:t>
            </w:r>
            <w:r w:rsidRPr="00A345C5">
              <w:rPr>
                <w:rFonts w:ascii="Times New Roman" w:eastAsia="Arial" w:hAnsi="Times New Roman" w:cs="Times New Roman"/>
                <w:color w:val="231F20"/>
                <w:sz w:val="24"/>
                <w:szCs w:val="24"/>
                <w:lang w:val="en-US"/>
              </w:rPr>
              <w:t>XVIII</w:t>
            </w:r>
            <w:r w:rsidRPr="00A345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 xml:space="preserve"> до середины века»</w:t>
            </w:r>
          </w:p>
        </w:tc>
        <w:tc>
          <w:tcPr>
            <w:tcW w:w="1570" w:type="dxa"/>
          </w:tcPr>
          <w:p w:rsidR="00626073" w:rsidRPr="00A345C5" w:rsidRDefault="00626073" w:rsidP="0022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22560F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22560F">
            <w:pPr>
              <w:spacing w:line="1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6073" w:rsidRPr="00A345C5" w:rsidRDefault="00626073" w:rsidP="0022560F">
            <w:pPr>
              <w:spacing w:line="1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Вступление Екатерины </w:t>
            </w:r>
            <w:r w:rsidRPr="00A345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II</w:t>
            </w:r>
            <w:r w:rsidRPr="00A34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престол. Начало просвещенного абсолютизма</w:t>
            </w:r>
          </w:p>
        </w:tc>
        <w:tc>
          <w:tcPr>
            <w:tcW w:w="1570" w:type="dxa"/>
          </w:tcPr>
          <w:p w:rsidR="00626073" w:rsidRPr="00A345C5" w:rsidRDefault="00626073" w:rsidP="0022560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2256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§ 15, 18 </w:t>
            </w:r>
            <w:proofErr w:type="gramStart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9A26AC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9A26AC">
            <w:pPr>
              <w:spacing w:line="235" w:lineRule="auto"/>
              <w:ind w:right="1300"/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</w:pPr>
            <w:r w:rsidRPr="00A345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 xml:space="preserve">Россия и Европа во второй половине </w:t>
            </w:r>
            <w:r w:rsidRPr="00A345C5">
              <w:rPr>
                <w:rFonts w:ascii="Times New Roman" w:eastAsia="Arial" w:hAnsi="Times New Roman" w:cs="Times New Roman"/>
                <w:color w:val="231F20"/>
                <w:sz w:val="24"/>
                <w:szCs w:val="24"/>
                <w:lang w:val="en-US"/>
              </w:rPr>
              <w:t>XVIII</w:t>
            </w:r>
            <w:r w:rsidRPr="00A345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 xml:space="preserve"> века </w:t>
            </w:r>
          </w:p>
        </w:tc>
        <w:tc>
          <w:tcPr>
            <w:tcW w:w="1570" w:type="dxa"/>
          </w:tcPr>
          <w:p w:rsidR="00626073" w:rsidRPr="00A345C5" w:rsidRDefault="00626073" w:rsidP="009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9A2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9A2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9A2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§ 17 </w:t>
            </w:r>
            <w:proofErr w:type="gramStart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9A26AC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D75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Екатерины II</w:t>
            </w:r>
          </w:p>
        </w:tc>
        <w:tc>
          <w:tcPr>
            <w:tcW w:w="1570" w:type="dxa"/>
          </w:tcPr>
          <w:p w:rsidR="00626073" w:rsidRPr="00A345C5" w:rsidRDefault="00315890" w:rsidP="009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073"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945" w:type="dxa"/>
          </w:tcPr>
          <w:p w:rsidR="00626073" w:rsidRPr="00A345C5" w:rsidRDefault="00626073" w:rsidP="009A2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9A2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9A26A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§ 18, 19, 20 </w:t>
            </w:r>
            <w:proofErr w:type="gramStart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5D0C4F" w:rsidRPr="00A345C5" w:rsidTr="00626073">
        <w:tc>
          <w:tcPr>
            <w:tcW w:w="817" w:type="dxa"/>
          </w:tcPr>
          <w:p w:rsidR="005D0C4F" w:rsidRPr="00A345C5" w:rsidRDefault="005D0C4F" w:rsidP="009A26AC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5D0C4F" w:rsidRPr="00A345C5" w:rsidRDefault="00315890" w:rsidP="00D75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Екатерины II</w:t>
            </w:r>
          </w:p>
        </w:tc>
        <w:tc>
          <w:tcPr>
            <w:tcW w:w="1570" w:type="dxa"/>
          </w:tcPr>
          <w:p w:rsidR="005D0C4F" w:rsidRPr="00A345C5" w:rsidRDefault="00315890" w:rsidP="009A26AC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945" w:type="dxa"/>
          </w:tcPr>
          <w:p w:rsidR="005D0C4F" w:rsidRPr="00A345C5" w:rsidRDefault="005D0C4F" w:rsidP="009A2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5D0C4F" w:rsidRPr="00A345C5" w:rsidRDefault="005D0C4F" w:rsidP="009A2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5D0C4F" w:rsidRPr="00A345C5" w:rsidRDefault="005D0C4F" w:rsidP="009A26AC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D75D20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D75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Восстание под предводительством Е. И. Пугачёва</w:t>
            </w:r>
          </w:p>
        </w:tc>
        <w:tc>
          <w:tcPr>
            <w:tcW w:w="1570" w:type="dxa"/>
          </w:tcPr>
          <w:p w:rsidR="00626073" w:rsidRPr="00A345C5" w:rsidRDefault="00626073" w:rsidP="00D7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§ 21 </w:t>
            </w:r>
            <w:proofErr w:type="gramStart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D75D20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D75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Внешняя политика Екатерины II, присоединение Крыма</w:t>
            </w:r>
          </w:p>
        </w:tc>
        <w:tc>
          <w:tcPr>
            <w:tcW w:w="1570" w:type="dxa"/>
          </w:tcPr>
          <w:p w:rsidR="00626073" w:rsidRPr="00A345C5" w:rsidRDefault="005D0C4F" w:rsidP="00D7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073"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945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§ 22, 23 </w:t>
            </w:r>
            <w:proofErr w:type="gramStart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315890" w:rsidRPr="00A345C5" w:rsidTr="00626073">
        <w:tc>
          <w:tcPr>
            <w:tcW w:w="817" w:type="dxa"/>
          </w:tcPr>
          <w:p w:rsidR="00315890" w:rsidRPr="00A345C5" w:rsidRDefault="00315890" w:rsidP="00D75D20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315890" w:rsidRPr="00A345C5" w:rsidRDefault="00315890" w:rsidP="00D75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Внешняя политика Екатерины II, присоединение Крыма</w:t>
            </w:r>
          </w:p>
        </w:tc>
        <w:tc>
          <w:tcPr>
            <w:tcW w:w="1570" w:type="dxa"/>
          </w:tcPr>
          <w:p w:rsidR="00315890" w:rsidRDefault="00315890" w:rsidP="00D7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945" w:type="dxa"/>
          </w:tcPr>
          <w:p w:rsidR="00315890" w:rsidRPr="00A345C5" w:rsidRDefault="00315890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15890" w:rsidRPr="00A345C5" w:rsidRDefault="00315890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315890" w:rsidRPr="00A345C5" w:rsidRDefault="00315890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D75D20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D75D20">
            <w:pPr>
              <w:spacing w:line="235" w:lineRule="auto"/>
              <w:ind w:right="1180"/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</w:pPr>
            <w:r w:rsidRPr="00A345C5">
              <w:rPr>
                <w:rFonts w:ascii="Times New Roman" w:eastAsia="Arial" w:hAnsi="Times New Roman" w:cs="Times New Roman"/>
                <w:color w:val="231F20"/>
                <w:sz w:val="24"/>
                <w:szCs w:val="24"/>
              </w:rPr>
              <w:t>ПОУ «Россия при Екатерине Великой»</w:t>
            </w:r>
          </w:p>
        </w:tc>
        <w:tc>
          <w:tcPr>
            <w:tcW w:w="1570" w:type="dxa"/>
          </w:tcPr>
          <w:p w:rsidR="00626073" w:rsidRPr="00A345C5" w:rsidRDefault="00626073" w:rsidP="00D7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D75D20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D75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Внутренняя политика Павла I</w:t>
            </w:r>
          </w:p>
        </w:tc>
        <w:tc>
          <w:tcPr>
            <w:tcW w:w="1570" w:type="dxa"/>
          </w:tcPr>
          <w:p w:rsidR="00626073" w:rsidRPr="00A345C5" w:rsidRDefault="005D0C4F" w:rsidP="00D7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626073"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 час</w:t>
            </w:r>
          </w:p>
        </w:tc>
        <w:tc>
          <w:tcPr>
            <w:tcW w:w="945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§ 24 </w:t>
            </w:r>
            <w:proofErr w:type="gramStart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D75D20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D75D20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Внешняя политика Павла I</w:t>
            </w:r>
          </w:p>
        </w:tc>
        <w:tc>
          <w:tcPr>
            <w:tcW w:w="1570" w:type="dxa"/>
          </w:tcPr>
          <w:p w:rsidR="00626073" w:rsidRPr="00A345C5" w:rsidRDefault="00626073" w:rsidP="00D7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§ 25 </w:t>
            </w:r>
            <w:proofErr w:type="gramStart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626073" w:rsidRPr="00A345C5" w:rsidTr="00626073">
        <w:trPr>
          <w:trHeight w:val="467"/>
        </w:trPr>
        <w:tc>
          <w:tcPr>
            <w:tcW w:w="817" w:type="dxa"/>
          </w:tcPr>
          <w:p w:rsidR="00626073" w:rsidRPr="00A345C5" w:rsidRDefault="00626073" w:rsidP="00D75D20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D75D20">
            <w:pPr>
              <w:spacing w:line="1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626073" w:rsidRPr="00A345C5" w:rsidRDefault="00626073" w:rsidP="00D75D20">
            <w:pPr>
              <w:spacing w:line="163" w:lineRule="exact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ПОУ «Россия к началу </w:t>
            </w:r>
            <w:r w:rsidRPr="00A345C5">
              <w:rPr>
                <w:rFonts w:ascii="Times New Roman" w:eastAsia="Times New Roman" w:hAnsi="Times New Roman" w:cs="Times New Roman"/>
                <w:sz w:val="24"/>
                <w:szCs w:val="24"/>
                <w:lang w:val="en-US"/>
              </w:rPr>
              <w:t>XIX</w:t>
            </w:r>
            <w:r w:rsidRPr="00A345C5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века»</w:t>
            </w:r>
          </w:p>
        </w:tc>
        <w:tc>
          <w:tcPr>
            <w:tcW w:w="1570" w:type="dxa"/>
          </w:tcPr>
          <w:p w:rsidR="00626073" w:rsidRPr="00A345C5" w:rsidRDefault="00626073" w:rsidP="00D7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D75D20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Общественная мысль в </w:t>
            </w:r>
            <w:r w:rsidRPr="00A34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 веке</w:t>
            </w:r>
          </w:p>
        </w:tc>
        <w:tc>
          <w:tcPr>
            <w:tcW w:w="1570" w:type="dxa"/>
          </w:tcPr>
          <w:p w:rsidR="00626073" w:rsidRPr="00A345C5" w:rsidRDefault="00626073" w:rsidP="00D7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D75D20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архитектуры, скульптуры, живописи и литературы. Повседневная жизнь в Российской Империи </w:t>
            </w:r>
            <w:r w:rsidRPr="00A34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570" w:type="dxa"/>
          </w:tcPr>
          <w:p w:rsidR="00626073" w:rsidRPr="00A345C5" w:rsidRDefault="00626073" w:rsidP="00D7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§ 26 </w:t>
            </w:r>
            <w:proofErr w:type="gramStart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315890" w:rsidRPr="00A345C5" w:rsidTr="00626073">
        <w:tc>
          <w:tcPr>
            <w:tcW w:w="817" w:type="dxa"/>
          </w:tcPr>
          <w:p w:rsidR="00315890" w:rsidRPr="00A345C5" w:rsidRDefault="00315890" w:rsidP="00D75D20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315890" w:rsidRPr="00A345C5" w:rsidRDefault="00315890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Развитие архитектуры, скульптуры, живописи и литературы. Повседневная жизнь в Российской Империи </w:t>
            </w:r>
            <w:r w:rsidRPr="00A34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</w:p>
        </w:tc>
        <w:tc>
          <w:tcPr>
            <w:tcW w:w="1570" w:type="dxa"/>
          </w:tcPr>
          <w:p w:rsidR="00315890" w:rsidRPr="00A345C5" w:rsidRDefault="00315890" w:rsidP="00D7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1час</w:t>
            </w:r>
          </w:p>
        </w:tc>
        <w:tc>
          <w:tcPr>
            <w:tcW w:w="945" w:type="dxa"/>
          </w:tcPr>
          <w:p w:rsidR="00315890" w:rsidRPr="00A345C5" w:rsidRDefault="00315890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315890" w:rsidRPr="00A345C5" w:rsidRDefault="00315890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315890" w:rsidRPr="00A345C5" w:rsidRDefault="00315890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D75D20">
            <w:pPr>
              <w:pStyle w:val="ab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707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. ПОУ «Россия </w:t>
            </w:r>
            <w:r w:rsidRPr="00A345C5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XVIII</w:t>
            </w: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 века</w:t>
            </w:r>
            <w:proofErr w:type="gramStart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.»</w:t>
            </w:r>
            <w:proofErr w:type="gramEnd"/>
          </w:p>
        </w:tc>
        <w:tc>
          <w:tcPr>
            <w:tcW w:w="1570" w:type="dxa"/>
          </w:tcPr>
          <w:p w:rsidR="00626073" w:rsidRPr="00A345C5" w:rsidRDefault="00626073" w:rsidP="00D7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1 час</w:t>
            </w:r>
          </w:p>
        </w:tc>
        <w:tc>
          <w:tcPr>
            <w:tcW w:w="945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A345C5">
              <w:rPr>
                <w:rFonts w:ascii="Times New Roman" w:hAnsi="Times New Roman" w:cs="Times New Roman"/>
                <w:sz w:val="24"/>
                <w:szCs w:val="24"/>
              </w:rPr>
              <w:t>/т</w:t>
            </w:r>
          </w:p>
        </w:tc>
      </w:tr>
      <w:tr w:rsidR="00626073" w:rsidRPr="00A345C5" w:rsidTr="00626073">
        <w:tc>
          <w:tcPr>
            <w:tcW w:w="817" w:type="dxa"/>
          </w:tcPr>
          <w:p w:rsidR="00626073" w:rsidRPr="00A345C5" w:rsidRDefault="00626073" w:rsidP="00315890">
            <w:pPr>
              <w:pStyle w:val="ab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5" w:name="_GoBack"/>
            <w:bookmarkEnd w:id="5"/>
          </w:p>
        </w:tc>
        <w:tc>
          <w:tcPr>
            <w:tcW w:w="3707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345C5">
              <w:rPr>
                <w:rFonts w:ascii="Times New Roman" w:hAnsi="Times New Roman" w:cs="Times New Roman"/>
                <w:b/>
                <w:sz w:val="24"/>
                <w:szCs w:val="24"/>
              </w:rPr>
              <w:t>ИТОГ</w:t>
            </w:r>
          </w:p>
        </w:tc>
        <w:tc>
          <w:tcPr>
            <w:tcW w:w="1570" w:type="dxa"/>
          </w:tcPr>
          <w:p w:rsidR="00626073" w:rsidRPr="00A345C5" w:rsidRDefault="00626073" w:rsidP="00D75D2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</w:t>
            </w:r>
            <w:r w:rsidRPr="00A345C5">
              <w:rPr>
                <w:rFonts w:ascii="Times New Roman" w:hAnsi="Times New Roman" w:cs="Times New Roman"/>
                <w:sz w:val="24"/>
                <w:szCs w:val="24"/>
              </w:rPr>
              <w:t xml:space="preserve"> часов</w:t>
            </w:r>
          </w:p>
        </w:tc>
        <w:tc>
          <w:tcPr>
            <w:tcW w:w="945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79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78" w:type="dxa"/>
          </w:tcPr>
          <w:p w:rsidR="00626073" w:rsidRPr="00A345C5" w:rsidRDefault="00626073" w:rsidP="00D75D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0F3075" w:rsidRPr="00A345C5" w:rsidRDefault="000F3075" w:rsidP="004B0F3E">
      <w:pPr>
        <w:rPr>
          <w:sz w:val="24"/>
          <w:szCs w:val="24"/>
        </w:rPr>
      </w:pPr>
    </w:p>
    <w:sectPr w:rsidR="000F3075" w:rsidRPr="00A345C5" w:rsidSect="00A345C5">
      <w:headerReference w:type="default" r:id="rId9"/>
      <w:pgSz w:w="11906" w:h="16838"/>
      <w:pgMar w:top="1134" w:right="1134" w:bottom="1134" w:left="1134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D0C4F" w:rsidRDefault="005D0C4F" w:rsidP="004B0F3E">
      <w:pPr>
        <w:spacing w:after="0" w:line="240" w:lineRule="auto"/>
      </w:pPr>
      <w:r>
        <w:separator/>
      </w:r>
    </w:p>
  </w:endnote>
  <w:endnote w:type="continuationSeparator" w:id="0">
    <w:p w:rsidR="005D0C4F" w:rsidRDefault="005D0C4F" w:rsidP="004B0F3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D0C4F" w:rsidRDefault="005D0C4F" w:rsidP="004B0F3E">
      <w:pPr>
        <w:spacing w:after="0" w:line="240" w:lineRule="auto"/>
      </w:pPr>
      <w:r>
        <w:separator/>
      </w:r>
    </w:p>
  </w:footnote>
  <w:footnote w:type="continuationSeparator" w:id="0">
    <w:p w:rsidR="005D0C4F" w:rsidRDefault="005D0C4F" w:rsidP="004B0F3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D0C4F" w:rsidRDefault="005D0C4F">
    <w:pPr>
      <w:pStyle w:val="af0"/>
      <w:jc w:val="center"/>
    </w:pPr>
  </w:p>
  <w:p w:rsidR="005D0C4F" w:rsidRDefault="005D0C4F">
    <w:pPr>
      <w:pStyle w:val="af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singleLevel"/>
    <w:tmpl w:val="00000001"/>
    <w:name w:val="WW8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">
    <w:nsid w:val="00000002"/>
    <w:multiLevelType w:val="single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2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3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  <w:lvl w:ilvl="1">
      <w:start w:val="1"/>
      <w:numFmt w:val="bullet"/>
      <w:lvlText w:val=""/>
      <w:lvlJc w:val="left"/>
      <w:pPr>
        <w:tabs>
          <w:tab w:val="num" w:pos="1080"/>
        </w:tabs>
        <w:ind w:left="1080" w:hanging="360"/>
      </w:pPr>
      <w:rPr>
        <w:rFonts w:ascii="Wingdings" w:hAnsi="Wingdings"/>
      </w:rPr>
    </w:lvl>
    <w:lvl w:ilvl="2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/>
      </w:rPr>
    </w:lvl>
    <w:lvl w:ilvl="3">
      <w:start w:val="1"/>
      <w:numFmt w:val="bullet"/>
      <w:lvlText w:val=""/>
      <w:lvlJc w:val="left"/>
      <w:pPr>
        <w:tabs>
          <w:tab w:val="num" w:pos="1800"/>
        </w:tabs>
        <w:ind w:left="1800" w:hanging="360"/>
      </w:pPr>
      <w:rPr>
        <w:rFonts w:ascii="Wingdings" w:hAnsi="Wingdings"/>
      </w:rPr>
    </w:lvl>
    <w:lvl w:ilvl="4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5">
      <w:start w:val="1"/>
      <w:numFmt w:val="bullet"/>
      <w:lvlText w:val=""/>
      <w:lvlJc w:val="left"/>
      <w:pPr>
        <w:tabs>
          <w:tab w:val="num" w:pos="2520"/>
        </w:tabs>
        <w:ind w:left="2520" w:hanging="360"/>
      </w:pPr>
      <w:rPr>
        <w:rFonts w:ascii="Wingdings" w:hAnsi="Wingdings"/>
      </w:rPr>
    </w:lvl>
    <w:lvl w:ilvl="6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/>
      </w:rPr>
    </w:lvl>
    <w:lvl w:ilvl="7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/>
      </w:rPr>
    </w:lvl>
    <w:lvl w:ilvl="8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/>
      </w:rPr>
    </w:lvl>
  </w:abstractNum>
  <w:abstractNum w:abstractNumId="6">
    <w:nsid w:val="00000021"/>
    <w:multiLevelType w:val="hybridMultilevel"/>
    <w:tmpl w:val="2CD89A32"/>
    <w:lvl w:ilvl="0" w:tplc="FFFFFFFF">
      <w:start w:val="1"/>
      <w:numFmt w:val="bullet"/>
      <w:lvlText w:val="•"/>
      <w:lvlJc w:val="left"/>
    </w:lvl>
    <w:lvl w:ilvl="1" w:tplc="FFFFFFFF">
      <w:start w:val="1"/>
      <w:numFmt w:val="bullet"/>
      <w:lvlText w:val="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7">
    <w:nsid w:val="00000022"/>
    <w:multiLevelType w:val="hybridMultilevel"/>
    <w:tmpl w:val="57E4CCAE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8">
    <w:nsid w:val="00000023"/>
    <w:multiLevelType w:val="hybridMultilevel"/>
    <w:tmpl w:val="7A6D8D3C"/>
    <w:lvl w:ilvl="0" w:tplc="FFFFFFFF">
      <w:start w:val="1"/>
      <w:numFmt w:val="bullet"/>
      <w:lvlText w:val="и"/>
      <w:lvlJc w:val="left"/>
    </w:lvl>
    <w:lvl w:ilvl="1" w:tplc="FFFFFFFF">
      <w:start w:val="1"/>
      <w:numFmt w:val="bullet"/>
      <w:lvlText w:val="•"/>
      <w:lvlJc w:val="left"/>
    </w:lvl>
    <w:lvl w:ilvl="2" w:tplc="FFFFFFFF">
      <w:start w:val="1"/>
      <w:numFmt w:val="bullet"/>
      <w:lvlText w:val=""/>
      <w:lvlJc w:val="left"/>
    </w:lvl>
    <w:lvl w:ilvl="3" w:tplc="FFFFFFFF">
      <w:start w:val="1"/>
      <w:numFmt w:val="bullet"/>
      <w:lvlText w:val=""/>
      <w:lvlJc w:val="left"/>
    </w:lvl>
    <w:lvl w:ilvl="4" w:tplc="FFFFFFFF">
      <w:start w:val="1"/>
      <w:numFmt w:val="bullet"/>
      <w:lvlText w:val=""/>
      <w:lvlJc w:val="left"/>
    </w:lvl>
    <w:lvl w:ilvl="5" w:tplc="FFFFFFFF">
      <w:start w:val="1"/>
      <w:numFmt w:val="bullet"/>
      <w:lvlText w:val=""/>
      <w:lvlJc w:val="left"/>
    </w:lvl>
    <w:lvl w:ilvl="6" w:tplc="FFFFFFFF">
      <w:start w:val="1"/>
      <w:numFmt w:val="bullet"/>
      <w:lvlText w:val=""/>
      <w:lvlJc w:val="left"/>
    </w:lvl>
    <w:lvl w:ilvl="7" w:tplc="FFFFFFFF">
      <w:start w:val="1"/>
      <w:numFmt w:val="bullet"/>
      <w:lvlText w:val=""/>
      <w:lvlJc w:val="left"/>
    </w:lvl>
    <w:lvl w:ilvl="8" w:tplc="FFFFFFFF">
      <w:start w:val="1"/>
      <w:numFmt w:val="bullet"/>
      <w:lvlText w:val=""/>
      <w:lvlJc w:val="left"/>
    </w:lvl>
  </w:abstractNum>
  <w:abstractNum w:abstractNumId="9">
    <w:nsid w:val="130B4453"/>
    <w:multiLevelType w:val="multilevel"/>
    <w:tmpl w:val="B39E28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9D230FC"/>
    <w:multiLevelType w:val="multilevel"/>
    <w:tmpl w:val="03762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F6645EF"/>
    <w:multiLevelType w:val="hybridMultilevel"/>
    <w:tmpl w:val="289A2A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1"/>
  </w:num>
  <w:num w:numId="3">
    <w:abstractNumId w:val="5"/>
  </w:num>
  <w:num w:numId="4">
    <w:abstractNumId w:val="0"/>
  </w:num>
  <w:num w:numId="5">
    <w:abstractNumId w:val="2"/>
  </w:num>
  <w:num w:numId="6">
    <w:abstractNumId w:val="3"/>
  </w:num>
  <w:num w:numId="7">
    <w:abstractNumId w:val="4"/>
  </w:num>
  <w:num w:numId="8">
    <w:abstractNumId w:val="6"/>
  </w:num>
  <w:num w:numId="9">
    <w:abstractNumId w:val="7"/>
  </w:num>
  <w:num w:numId="10">
    <w:abstractNumId w:val="8"/>
  </w:num>
  <w:num w:numId="11">
    <w:abstractNumId w:val="11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7D0F5C"/>
    <w:rsid w:val="00004351"/>
    <w:rsid w:val="000F3075"/>
    <w:rsid w:val="0013237E"/>
    <w:rsid w:val="0019443E"/>
    <w:rsid w:val="001D200B"/>
    <w:rsid w:val="0022560F"/>
    <w:rsid w:val="00315890"/>
    <w:rsid w:val="003E0A32"/>
    <w:rsid w:val="004351D0"/>
    <w:rsid w:val="004B0F3E"/>
    <w:rsid w:val="004D6EB3"/>
    <w:rsid w:val="00552587"/>
    <w:rsid w:val="00572E76"/>
    <w:rsid w:val="005D0C4F"/>
    <w:rsid w:val="005E47BB"/>
    <w:rsid w:val="00626073"/>
    <w:rsid w:val="006E2BBB"/>
    <w:rsid w:val="006F0CF0"/>
    <w:rsid w:val="006F7621"/>
    <w:rsid w:val="00762914"/>
    <w:rsid w:val="007D0F5C"/>
    <w:rsid w:val="00813E9F"/>
    <w:rsid w:val="0082538A"/>
    <w:rsid w:val="008410C1"/>
    <w:rsid w:val="008742F3"/>
    <w:rsid w:val="008A1F56"/>
    <w:rsid w:val="008B7890"/>
    <w:rsid w:val="009531BA"/>
    <w:rsid w:val="009A26AC"/>
    <w:rsid w:val="00A345C5"/>
    <w:rsid w:val="00A7582B"/>
    <w:rsid w:val="00B3271F"/>
    <w:rsid w:val="00B61CB3"/>
    <w:rsid w:val="00B653DD"/>
    <w:rsid w:val="00BC1F75"/>
    <w:rsid w:val="00BD4274"/>
    <w:rsid w:val="00BF6E7B"/>
    <w:rsid w:val="00C34616"/>
    <w:rsid w:val="00C42968"/>
    <w:rsid w:val="00C75BE4"/>
    <w:rsid w:val="00C96037"/>
    <w:rsid w:val="00CD3E7B"/>
    <w:rsid w:val="00D75D20"/>
    <w:rsid w:val="00DE66A0"/>
    <w:rsid w:val="00EC3F69"/>
    <w:rsid w:val="00EE140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271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D0F5C"/>
  </w:style>
  <w:style w:type="character" w:styleId="a4">
    <w:name w:val="Strong"/>
    <w:qFormat/>
    <w:rsid w:val="007D0F5C"/>
    <w:rPr>
      <w:b/>
      <w:bCs/>
    </w:rPr>
  </w:style>
  <w:style w:type="character" w:styleId="a5">
    <w:name w:val="Emphasis"/>
    <w:qFormat/>
    <w:rsid w:val="007D0F5C"/>
    <w:rPr>
      <w:i/>
      <w:iCs/>
    </w:rPr>
  </w:style>
  <w:style w:type="paragraph" w:styleId="a6">
    <w:name w:val="Body Text Indent"/>
    <w:basedOn w:val="a"/>
    <w:link w:val="a7"/>
    <w:rsid w:val="007D0F5C"/>
    <w:pPr>
      <w:suppressAutoHyphens/>
      <w:overflowPunct w:val="0"/>
      <w:autoSpaceDE w:val="0"/>
      <w:spacing w:after="0" w:line="240" w:lineRule="auto"/>
      <w:ind w:firstLine="56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7D0F5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8">
    <w:name w:val="Содержимое таблицы"/>
    <w:basedOn w:val="a"/>
    <w:rsid w:val="007D0F5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rsid w:val="007D0F5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7D0F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EC3F69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62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62914"/>
    <w:rPr>
      <w:rFonts w:ascii="Segoe UI" w:hAnsi="Segoe UI" w:cs="Segoe UI"/>
      <w:sz w:val="18"/>
      <w:szCs w:val="18"/>
    </w:rPr>
  </w:style>
  <w:style w:type="paragraph" w:customStyle="1" w:styleId="ae">
    <w:name w:val="Новый"/>
    <w:basedOn w:val="a"/>
    <w:rsid w:val="00DE66A0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customStyle="1" w:styleId="Default">
    <w:name w:val="Default"/>
    <w:rsid w:val="00813E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39"/>
    <w:rsid w:val="00813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4B0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B0F3E"/>
  </w:style>
  <w:style w:type="paragraph" w:styleId="af2">
    <w:name w:val="footer"/>
    <w:basedOn w:val="a"/>
    <w:link w:val="af3"/>
    <w:uiPriority w:val="99"/>
    <w:unhideWhenUsed/>
    <w:rsid w:val="004B0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B0F3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7D0F5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uiPriority w:val="99"/>
    <w:rsid w:val="007D0F5C"/>
  </w:style>
  <w:style w:type="character" w:styleId="a4">
    <w:name w:val="Strong"/>
    <w:qFormat/>
    <w:rsid w:val="007D0F5C"/>
    <w:rPr>
      <w:b/>
      <w:bCs/>
    </w:rPr>
  </w:style>
  <w:style w:type="character" w:styleId="a5">
    <w:name w:val="Emphasis"/>
    <w:qFormat/>
    <w:rsid w:val="007D0F5C"/>
    <w:rPr>
      <w:i/>
      <w:iCs/>
    </w:rPr>
  </w:style>
  <w:style w:type="paragraph" w:styleId="a6">
    <w:name w:val="Body Text Indent"/>
    <w:basedOn w:val="a"/>
    <w:link w:val="a7"/>
    <w:rsid w:val="007D0F5C"/>
    <w:pPr>
      <w:suppressAutoHyphens/>
      <w:overflowPunct w:val="0"/>
      <w:autoSpaceDE w:val="0"/>
      <w:spacing w:after="0" w:line="240" w:lineRule="auto"/>
      <w:ind w:firstLine="560"/>
      <w:jc w:val="both"/>
      <w:textAlignment w:val="baseline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a7">
    <w:name w:val="Основной текст с отступом Знак"/>
    <w:basedOn w:val="a0"/>
    <w:link w:val="a6"/>
    <w:rsid w:val="007D0F5C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a8">
    <w:name w:val="Содержимое таблицы"/>
    <w:basedOn w:val="a"/>
    <w:rsid w:val="007D0F5C"/>
    <w:pPr>
      <w:suppressLineNumbers/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9">
    <w:name w:val="Body Text"/>
    <w:basedOn w:val="a"/>
    <w:link w:val="aa"/>
    <w:rsid w:val="007D0F5C"/>
    <w:pPr>
      <w:suppressAutoHyphens/>
      <w:spacing w:after="12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customStyle="1" w:styleId="aa">
    <w:name w:val="Основной текст Знак"/>
    <w:basedOn w:val="a0"/>
    <w:link w:val="a9"/>
    <w:rsid w:val="007D0F5C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ab">
    <w:name w:val="List Paragraph"/>
    <w:basedOn w:val="a"/>
    <w:uiPriority w:val="34"/>
    <w:qFormat/>
    <w:rsid w:val="00EC3F69"/>
    <w:pPr>
      <w:ind w:left="720"/>
      <w:contextualSpacing/>
    </w:pPr>
  </w:style>
  <w:style w:type="paragraph" w:styleId="ac">
    <w:name w:val="Balloon Text"/>
    <w:basedOn w:val="a"/>
    <w:link w:val="ad"/>
    <w:uiPriority w:val="99"/>
    <w:semiHidden/>
    <w:unhideWhenUsed/>
    <w:rsid w:val="0076291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d">
    <w:name w:val="Текст выноски Знак"/>
    <w:basedOn w:val="a0"/>
    <w:link w:val="ac"/>
    <w:uiPriority w:val="99"/>
    <w:semiHidden/>
    <w:rsid w:val="00762914"/>
    <w:rPr>
      <w:rFonts w:ascii="Segoe UI" w:hAnsi="Segoe UI" w:cs="Segoe UI"/>
      <w:sz w:val="18"/>
      <w:szCs w:val="18"/>
    </w:rPr>
  </w:style>
  <w:style w:type="paragraph" w:customStyle="1" w:styleId="ae">
    <w:name w:val="Новый"/>
    <w:basedOn w:val="a"/>
    <w:rsid w:val="00DE66A0"/>
    <w:pPr>
      <w:spacing w:after="0" w:line="360" w:lineRule="auto"/>
      <w:ind w:firstLine="454"/>
      <w:jc w:val="both"/>
    </w:pPr>
    <w:rPr>
      <w:rFonts w:ascii="Times New Roman" w:eastAsia="Calibri" w:hAnsi="Times New Roman" w:cs="Times New Roman"/>
      <w:sz w:val="28"/>
      <w:szCs w:val="24"/>
    </w:rPr>
  </w:style>
  <w:style w:type="paragraph" w:customStyle="1" w:styleId="Default">
    <w:name w:val="Default"/>
    <w:rsid w:val="00813E9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f">
    <w:name w:val="Table Grid"/>
    <w:basedOn w:val="a1"/>
    <w:uiPriority w:val="39"/>
    <w:rsid w:val="00813E9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0">
    <w:name w:val="header"/>
    <w:basedOn w:val="a"/>
    <w:link w:val="af1"/>
    <w:uiPriority w:val="99"/>
    <w:unhideWhenUsed/>
    <w:rsid w:val="004B0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1">
    <w:name w:val="Верхний колонтитул Знак"/>
    <w:basedOn w:val="a0"/>
    <w:link w:val="af0"/>
    <w:uiPriority w:val="99"/>
    <w:rsid w:val="004B0F3E"/>
  </w:style>
  <w:style w:type="paragraph" w:styleId="af2">
    <w:name w:val="footer"/>
    <w:basedOn w:val="a"/>
    <w:link w:val="af3"/>
    <w:uiPriority w:val="99"/>
    <w:unhideWhenUsed/>
    <w:rsid w:val="004B0F3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3">
    <w:name w:val="Нижний колонтитул Знак"/>
    <w:basedOn w:val="a0"/>
    <w:link w:val="af2"/>
    <w:uiPriority w:val="99"/>
    <w:rsid w:val="004B0F3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8854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63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14</Pages>
  <Words>4411</Words>
  <Characters>25147</Characters>
  <Application>Microsoft Office Word</Application>
  <DocSecurity>0</DocSecurity>
  <Lines>209</Lines>
  <Paragraphs>58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Zheltow Maxim</dc:creator>
  <cp:keywords/>
  <dc:description/>
  <cp:lastModifiedBy>1023440</cp:lastModifiedBy>
  <cp:revision>17</cp:revision>
  <cp:lastPrinted>2023-09-19T07:25:00Z</cp:lastPrinted>
  <dcterms:created xsi:type="dcterms:W3CDTF">2016-11-06T20:43:00Z</dcterms:created>
  <dcterms:modified xsi:type="dcterms:W3CDTF">2023-09-22T10:01:00Z</dcterms:modified>
</cp:coreProperties>
</file>