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33" w:rsidRDefault="001D0C33" w:rsidP="001D0C3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8231417"/>
            <wp:effectExtent l="0" t="0" r="3175" b="0"/>
            <wp:docPr id="1" name="Рисунок 1" descr="D:\Оюн А.Ш\скан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юн А.Ш\скан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C33" w:rsidRDefault="001D0C33" w:rsidP="001D0C33">
      <w:pPr>
        <w:jc w:val="center"/>
        <w:rPr>
          <w:b/>
        </w:rPr>
      </w:pPr>
    </w:p>
    <w:p w:rsidR="001D0C33" w:rsidRDefault="001D0C33" w:rsidP="001D0C33">
      <w:pPr>
        <w:jc w:val="center"/>
        <w:rPr>
          <w:b/>
        </w:rPr>
      </w:pPr>
    </w:p>
    <w:p w:rsidR="001D0C33" w:rsidRDefault="001D0C33" w:rsidP="001D0C33">
      <w:pPr>
        <w:jc w:val="center"/>
        <w:rPr>
          <w:b/>
        </w:rPr>
      </w:pPr>
    </w:p>
    <w:p w:rsidR="001D0C33" w:rsidRDefault="001D0C33" w:rsidP="001D0C33">
      <w:pPr>
        <w:jc w:val="center"/>
        <w:rPr>
          <w:b/>
        </w:rPr>
      </w:pPr>
    </w:p>
    <w:p w:rsidR="001D0C33" w:rsidRDefault="001D0C33" w:rsidP="001D0C33">
      <w:pPr>
        <w:jc w:val="center"/>
        <w:rPr>
          <w:b/>
        </w:rPr>
      </w:pPr>
    </w:p>
    <w:p w:rsidR="00A23E36" w:rsidRPr="009725DB" w:rsidRDefault="00B51FC4" w:rsidP="001D0C33">
      <w:pPr>
        <w:jc w:val="center"/>
        <w:rPr>
          <w:b/>
        </w:rPr>
      </w:pPr>
      <w:r w:rsidRPr="009725DB">
        <w:rPr>
          <w:b/>
        </w:rPr>
        <w:lastRenderedPageBreak/>
        <w:t>ПОЯСНИТЕЛЬНАЯ ЗАПИСКА</w:t>
      </w:r>
    </w:p>
    <w:p w:rsidR="003F1D55" w:rsidRPr="009725DB" w:rsidRDefault="003F1D55" w:rsidP="009725DB">
      <w:pPr>
        <w:shd w:val="clear" w:color="auto" w:fill="FFFFFF"/>
        <w:ind w:firstLine="710"/>
        <w:jc w:val="both"/>
        <w:rPr>
          <w:color w:val="000000"/>
        </w:rPr>
      </w:pPr>
      <w:r w:rsidRPr="009725DB">
        <w:rPr>
          <w:color w:val="000000"/>
        </w:rPr>
        <w:t>Рабочая программа по биологии 8 класса составлена в соответствии со следующ</w:t>
      </w:r>
      <w:r w:rsidRPr="009725DB">
        <w:rPr>
          <w:color w:val="000000"/>
        </w:rPr>
        <w:t>и</w:t>
      </w:r>
      <w:r w:rsidRPr="009725DB">
        <w:rPr>
          <w:color w:val="000000"/>
        </w:rPr>
        <w:t>ми нормативно-правовыми инструктивно-методическими документами:</w:t>
      </w:r>
    </w:p>
    <w:p w:rsidR="003F1D55" w:rsidRPr="009725DB" w:rsidRDefault="003F1D55" w:rsidP="009725DB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725DB">
        <w:rPr>
          <w:color w:val="000000"/>
        </w:rPr>
        <w:t>Федеральный закон от 29.12.2012 №273 – ФЗ «Об образовании в РФ» п.5 ч.3  ст.47; п.1 ч.1 ст.4</w:t>
      </w:r>
    </w:p>
    <w:p w:rsidR="003F1D55" w:rsidRPr="009725DB" w:rsidRDefault="003F1D55" w:rsidP="009725DB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725DB">
        <w:rPr>
          <w:color w:val="000000"/>
        </w:rPr>
        <w:t>Приказом Министерства и образования и науки РФ «Об утверждении и введении в действие федерального государственного образовательного стандарта основного общего образования» от 17.12.2010 №1897</w:t>
      </w:r>
    </w:p>
    <w:p w:rsidR="003F1D55" w:rsidRPr="009725DB" w:rsidRDefault="003F1D55" w:rsidP="009725DB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725DB">
        <w:rPr>
          <w:color w:val="000000"/>
        </w:rPr>
        <w:t>Программы В.В. Пасечника и коллектива авторов. Биология 5-6. Рабочие програ</w:t>
      </w:r>
      <w:r w:rsidRPr="009725DB">
        <w:rPr>
          <w:color w:val="000000"/>
        </w:rPr>
        <w:t>м</w:t>
      </w:r>
      <w:r w:rsidRPr="009725DB">
        <w:rPr>
          <w:color w:val="000000"/>
        </w:rPr>
        <w:t>мы. Предметная линия учебников «Линия жизни» 5-9 классы. М.: Просвещение, 2011. – 80 с. (Соответствует требованиям ФГОС).</w:t>
      </w:r>
    </w:p>
    <w:p w:rsidR="003F1D55" w:rsidRPr="009725DB" w:rsidRDefault="003F1D55" w:rsidP="009725DB">
      <w:pPr>
        <w:numPr>
          <w:ilvl w:val="0"/>
          <w:numId w:val="24"/>
        </w:numPr>
        <w:shd w:val="clear" w:color="auto" w:fill="FFFFFF"/>
        <w:spacing w:afterAutospacing="1"/>
        <w:jc w:val="both"/>
        <w:rPr>
          <w:color w:val="000000"/>
        </w:rPr>
      </w:pPr>
      <w:r w:rsidRPr="009725DB">
        <w:rPr>
          <w:color w:val="000000"/>
        </w:rPr>
        <w:t xml:space="preserve">ООП ФГОС ООО МБОУ СОШ имени </w:t>
      </w:r>
      <w:proofErr w:type="spellStart"/>
      <w:r w:rsidRPr="009725DB">
        <w:rPr>
          <w:color w:val="000000"/>
        </w:rPr>
        <w:t>В.П.Брагина</w:t>
      </w:r>
      <w:proofErr w:type="spellEnd"/>
      <w:r w:rsidRPr="009725DB">
        <w:rPr>
          <w:color w:val="000000"/>
        </w:rPr>
        <w:t xml:space="preserve"> </w:t>
      </w:r>
      <w:proofErr w:type="spellStart"/>
      <w:r w:rsidRPr="009725DB">
        <w:rPr>
          <w:color w:val="000000"/>
        </w:rPr>
        <w:t>с.Бурен</w:t>
      </w:r>
      <w:proofErr w:type="spellEnd"/>
      <w:r w:rsidRPr="009725DB">
        <w:rPr>
          <w:color w:val="000000"/>
        </w:rPr>
        <w:t>-Бай-Хаак.</w:t>
      </w:r>
    </w:p>
    <w:p w:rsidR="003F1D55" w:rsidRPr="009725DB" w:rsidRDefault="003F1D55" w:rsidP="009725DB">
      <w:pPr>
        <w:pStyle w:val="af1"/>
        <w:shd w:val="clear" w:color="auto" w:fill="FFFFFF"/>
        <w:spacing w:afterAutospacing="1"/>
        <w:jc w:val="both"/>
        <w:rPr>
          <w:color w:val="000000"/>
        </w:rPr>
      </w:pPr>
      <w:r w:rsidRPr="009725DB">
        <w:rPr>
          <w:b/>
          <w:bCs/>
          <w:color w:val="000000"/>
        </w:rPr>
        <w:t>Место учебного предмета в учебном плане</w:t>
      </w:r>
    </w:p>
    <w:p w:rsidR="003F1D55" w:rsidRPr="009725DB" w:rsidRDefault="003F1D55" w:rsidP="009725DB">
      <w:pPr>
        <w:pStyle w:val="af1"/>
        <w:shd w:val="clear" w:color="auto" w:fill="FFFFFF"/>
        <w:spacing w:afterAutospacing="1"/>
        <w:jc w:val="both"/>
        <w:rPr>
          <w:color w:val="000000"/>
        </w:rPr>
      </w:pPr>
      <w:r w:rsidRPr="009725DB">
        <w:rPr>
          <w:color w:val="000000"/>
        </w:rPr>
        <w:t>Учебный план отводит на изучение биологии в 8 классе 2 ч в неделю, всего 68 ч.</w:t>
      </w:r>
    </w:p>
    <w:p w:rsidR="003F1D55" w:rsidRPr="009725DB" w:rsidRDefault="003F1D55" w:rsidP="009725DB">
      <w:pPr>
        <w:pStyle w:val="af1"/>
        <w:shd w:val="clear" w:color="auto" w:fill="FFFFFF"/>
        <w:jc w:val="both"/>
        <w:rPr>
          <w:b/>
          <w:bCs/>
          <w:color w:val="000000"/>
        </w:rPr>
      </w:pPr>
    </w:p>
    <w:p w:rsidR="003F1D55" w:rsidRPr="009725DB" w:rsidRDefault="003F1D55" w:rsidP="009725DB">
      <w:pPr>
        <w:pStyle w:val="af1"/>
        <w:shd w:val="clear" w:color="auto" w:fill="FFFFFF"/>
        <w:jc w:val="both"/>
        <w:rPr>
          <w:color w:val="000000"/>
        </w:rPr>
      </w:pPr>
      <w:r w:rsidRPr="009725DB">
        <w:rPr>
          <w:b/>
          <w:bCs/>
          <w:color w:val="000000"/>
        </w:rPr>
        <w:t>ПЛАНИРУЕМЫЕ РЕЗУЛЬТАТЫ ИЗУЧЕНИЯ УЧЕБНОГО ПРЕДМЕТА</w:t>
      </w:r>
    </w:p>
    <w:p w:rsidR="00A23E36" w:rsidRPr="009725DB" w:rsidRDefault="00A23E36" w:rsidP="009725DB">
      <w:pPr>
        <w:widowControl w:val="0"/>
        <w:tabs>
          <w:tab w:val="left" w:pos="5879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FC47C2" w:rsidRPr="009725DB" w:rsidRDefault="00AC39AC" w:rsidP="009725DB">
      <w:pPr>
        <w:widowControl w:val="0"/>
        <w:tabs>
          <w:tab w:val="left" w:pos="5879"/>
        </w:tabs>
        <w:autoSpaceDE w:val="0"/>
        <w:autoSpaceDN w:val="0"/>
        <w:adjustRightInd w:val="0"/>
        <w:jc w:val="both"/>
      </w:pPr>
      <w:r w:rsidRPr="009725DB">
        <w:rPr>
          <w:rFonts w:eastAsia="Calibri"/>
        </w:rPr>
        <w:t xml:space="preserve"> </w:t>
      </w:r>
      <w:r w:rsidR="00FC47C2" w:rsidRPr="009725DB">
        <w:rPr>
          <w:b/>
        </w:rPr>
        <w:t>Личностных результатов:</w:t>
      </w:r>
    </w:p>
    <w:p w:rsidR="00FC47C2" w:rsidRPr="009725DB" w:rsidRDefault="00FC47C2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>-Воспитание российской гражданской идентичности: патриотизма.                                               - Формирование ответственного отношения к учению</w:t>
      </w:r>
      <w:r w:rsidR="00EC44A9" w:rsidRPr="009725DB">
        <w:rPr>
          <w:color w:val="000000"/>
        </w:rPr>
        <w:t xml:space="preserve"> </w:t>
      </w:r>
      <w:r w:rsidRPr="009725DB">
        <w:rPr>
          <w:color w:val="000000"/>
        </w:rPr>
        <w:t>с учётом устойчивых познавател</w:t>
      </w:r>
      <w:r w:rsidRPr="009725DB">
        <w:rPr>
          <w:color w:val="000000"/>
        </w:rPr>
        <w:t>ь</w:t>
      </w:r>
      <w:r w:rsidRPr="009725DB">
        <w:rPr>
          <w:color w:val="000000"/>
        </w:rPr>
        <w:t>ных интересов;</w:t>
      </w:r>
    </w:p>
    <w:p w:rsidR="00FC47C2" w:rsidRPr="009725DB" w:rsidRDefault="00FC47C2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FC47C2" w:rsidRPr="009725DB" w:rsidRDefault="00FC47C2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- Формирование осознанного, уважительного и доброжелательного отношения к </w:t>
      </w:r>
      <w:proofErr w:type="gramStart"/>
      <w:r w:rsidRPr="009725DB">
        <w:rPr>
          <w:color w:val="000000"/>
        </w:rPr>
        <w:t>другому</w:t>
      </w:r>
      <w:proofErr w:type="gramEnd"/>
      <w:r w:rsidRPr="009725DB">
        <w:rPr>
          <w:color w:val="000000"/>
        </w:rPr>
        <w:t>;</w:t>
      </w:r>
    </w:p>
    <w:p w:rsidR="00FC47C2" w:rsidRPr="009725DB" w:rsidRDefault="00FC47C2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>- Освоение социальных норм, правил поведения, ролей и форм социальной жизни в гру</w:t>
      </w:r>
      <w:r w:rsidRPr="009725DB">
        <w:rPr>
          <w:color w:val="000000"/>
        </w:rPr>
        <w:t>п</w:t>
      </w:r>
      <w:r w:rsidRPr="009725DB">
        <w:rPr>
          <w:color w:val="000000"/>
        </w:rPr>
        <w:t>пах и сообществах; участие в школьном самоуправлении и общественной жизни</w:t>
      </w:r>
      <w:proofErr w:type="gramStart"/>
      <w:r w:rsidRPr="009725DB">
        <w:rPr>
          <w:color w:val="000000"/>
        </w:rPr>
        <w:t xml:space="preserve"> ;</w:t>
      </w:r>
      <w:proofErr w:type="gramEnd"/>
      <w:r w:rsidRPr="009725DB">
        <w:rPr>
          <w:color w:val="000000"/>
        </w:rPr>
        <w:t xml:space="preserve">  </w:t>
      </w:r>
      <w:r w:rsidR="00EA649F" w:rsidRPr="009725DB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Pr="009725DB">
        <w:rPr>
          <w:color w:val="000000"/>
        </w:rPr>
        <w:t xml:space="preserve">                                    </w:t>
      </w:r>
      <w:r w:rsidR="00EA649F" w:rsidRPr="009725DB">
        <w:rPr>
          <w:color w:val="000000"/>
        </w:rPr>
        <w:t xml:space="preserve">          </w:t>
      </w:r>
      <w:r w:rsidRPr="009725DB">
        <w:rPr>
          <w:color w:val="000000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</w:t>
      </w:r>
      <w:r w:rsidRPr="009725DB">
        <w:rPr>
          <w:color w:val="000000"/>
        </w:rPr>
        <w:t>з</w:t>
      </w:r>
      <w:r w:rsidRPr="009725DB">
        <w:rPr>
          <w:color w:val="000000"/>
        </w:rPr>
        <w:t>ной, учебно-исследовательской, творческой и других видов деятельности;</w:t>
      </w:r>
    </w:p>
    <w:p w:rsidR="00FC47C2" w:rsidRPr="009725DB" w:rsidRDefault="00FC47C2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>-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</w:t>
      </w:r>
      <w:r w:rsidRPr="009725DB">
        <w:rPr>
          <w:color w:val="000000"/>
        </w:rPr>
        <w:t>а</w:t>
      </w:r>
      <w:r w:rsidRPr="009725DB">
        <w:rPr>
          <w:color w:val="000000"/>
        </w:rPr>
        <w:t xml:space="preserve">циях.                                                                                                                                                    </w:t>
      </w:r>
    </w:p>
    <w:p w:rsidR="00FC47C2" w:rsidRPr="009725DB" w:rsidRDefault="00FC47C2" w:rsidP="009725DB">
      <w:pPr>
        <w:shd w:val="clear" w:color="auto" w:fill="FFFFFF"/>
        <w:jc w:val="both"/>
        <w:rPr>
          <w:b/>
          <w:color w:val="000000"/>
        </w:rPr>
      </w:pPr>
      <w:proofErr w:type="spellStart"/>
      <w:r w:rsidRPr="009725DB">
        <w:rPr>
          <w:b/>
          <w:color w:val="000000"/>
        </w:rPr>
        <w:t>Метапредметные</w:t>
      </w:r>
      <w:proofErr w:type="spellEnd"/>
      <w:r w:rsidRPr="009725DB">
        <w:rPr>
          <w:b/>
          <w:color w:val="000000"/>
        </w:rPr>
        <w:t xml:space="preserve"> результаты:                                                                                         </w:t>
      </w:r>
    </w:p>
    <w:p w:rsidR="00FC47C2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- </w:t>
      </w:r>
      <w:r w:rsidR="00FC47C2" w:rsidRPr="009725DB"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</w:t>
      </w:r>
      <w:r w:rsidRPr="009725DB">
        <w:rPr>
          <w:color w:val="000000"/>
        </w:rPr>
        <w:t>ей познавательной деятельности;</w:t>
      </w:r>
    </w:p>
    <w:p w:rsidR="00FC47C2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>-</w:t>
      </w:r>
      <w:r w:rsidR="00FC47C2" w:rsidRPr="009725DB">
        <w:rPr>
          <w:color w:val="000000"/>
        </w:rPr>
        <w:t>Умение оценивать правильность выполнения учебной задачи, собственные возможности её решения;</w:t>
      </w:r>
    </w:p>
    <w:p w:rsidR="00FC47C2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- </w:t>
      </w:r>
      <w:r w:rsidR="00FC47C2" w:rsidRPr="009725DB">
        <w:rPr>
          <w:color w:val="000000"/>
        </w:rPr>
        <w:t>Владение основами самоконтроля, самооценки, принятия решений и осуществления ос</w:t>
      </w:r>
      <w:r w:rsidR="00FC47C2" w:rsidRPr="009725DB">
        <w:rPr>
          <w:color w:val="000000"/>
        </w:rPr>
        <w:t>о</w:t>
      </w:r>
      <w:r w:rsidR="00FC47C2" w:rsidRPr="009725DB">
        <w:rPr>
          <w:color w:val="000000"/>
        </w:rPr>
        <w:t>знанного выбора в учебной и познавательной деятельности</w:t>
      </w:r>
      <w:proofErr w:type="gramStart"/>
      <w:r w:rsidR="00FC47C2" w:rsidRPr="009725DB">
        <w:rPr>
          <w:color w:val="000000"/>
        </w:rPr>
        <w:t xml:space="preserve"> ;</w:t>
      </w:r>
      <w:proofErr w:type="gramEnd"/>
    </w:p>
    <w:p w:rsidR="00FC47C2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- </w:t>
      </w:r>
      <w:r w:rsidR="00FC47C2" w:rsidRPr="009725DB">
        <w:rPr>
          <w:color w:val="000000"/>
        </w:rPr>
        <w:t>Умение определять понятия, создавать обобщения, устанавливать аналогии, классиф</w:t>
      </w:r>
      <w:r w:rsidR="00FC47C2" w:rsidRPr="009725DB">
        <w:rPr>
          <w:color w:val="000000"/>
        </w:rPr>
        <w:t>и</w:t>
      </w:r>
      <w:r w:rsidR="00FC47C2" w:rsidRPr="009725DB">
        <w:rPr>
          <w:color w:val="000000"/>
        </w:rPr>
        <w:t>цировать делать выводы;</w:t>
      </w:r>
    </w:p>
    <w:p w:rsidR="00FC47C2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- </w:t>
      </w:r>
      <w:r w:rsidR="00FC47C2" w:rsidRPr="009725DB">
        <w:rPr>
          <w:color w:val="000000"/>
        </w:rPr>
        <w:t>Умение создавать, применять и преобразовывать знаки и символы</w:t>
      </w:r>
      <w:proofErr w:type="gramStart"/>
      <w:r w:rsidR="00FC47C2" w:rsidRPr="009725DB">
        <w:rPr>
          <w:color w:val="000000"/>
        </w:rPr>
        <w:t xml:space="preserve"> ,</w:t>
      </w:r>
      <w:proofErr w:type="gramEnd"/>
      <w:r w:rsidR="00FC47C2" w:rsidRPr="009725DB">
        <w:rPr>
          <w:color w:val="000000"/>
        </w:rPr>
        <w:t xml:space="preserve"> модели и схемы для решения учебных и познавательных задач;</w:t>
      </w:r>
    </w:p>
    <w:p w:rsidR="00FC47C2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- </w:t>
      </w:r>
      <w:r w:rsidR="00FC47C2" w:rsidRPr="009725DB">
        <w:rPr>
          <w:color w:val="000000"/>
        </w:rPr>
        <w:t>Смысловое чтение;</w:t>
      </w:r>
    </w:p>
    <w:p w:rsidR="00FC47C2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 - </w:t>
      </w:r>
      <w:r w:rsidR="00FC47C2" w:rsidRPr="009725DB">
        <w:rPr>
          <w:color w:val="000000"/>
        </w:rPr>
        <w:t>Умение организовывать учебное сотрудничество и совместную деятельность с учителем и сверстниками, раб</w:t>
      </w:r>
      <w:r w:rsidRPr="009725DB">
        <w:rPr>
          <w:color w:val="000000"/>
        </w:rPr>
        <w:t xml:space="preserve">отать индивидуально и в группе, </w:t>
      </w:r>
      <w:r w:rsidR="00FC47C2" w:rsidRPr="009725DB">
        <w:rPr>
          <w:color w:val="000000"/>
        </w:rPr>
        <w:t xml:space="preserve">отстаивать своё </w:t>
      </w:r>
      <w:r w:rsidRPr="009725DB">
        <w:rPr>
          <w:color w:val="000000"/>
        </w:rPr>
        <w:t>мнение;</w:t>
      </w:r>
    </w:p>
    <w:p w:rsidR="00990D71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- </w:t>
      </w:r>
      <w:r w:rsidR="00FC47C2" w:rsidRPr="009725DB">
        <w:rPr>
          <w:color w:val="000000"/>
        </w:rPr>
        <w:t>Освоение приёмов оказания первой помощи</w:t>
      </w:r>
      <w:proofErr w:type="gramStart"/>
      <w:r w:rsidR="00FC47C2" w:rsidRPr="009725DB">
        <w:rPr>
          <w:color w:val="000000"/>
        </w:rPr>
        <w:t xml:space="preserve"> ,</w:t>
      </w:r>
      <w:proofErr w:type="gramEnd"/>
      <w:r w:rsidR="00FC47C2" w:rsidRPr="009725DB">
        <w:rPr>
          <w:color w:val="000000"/>
        </w:rPr>
        <w:t xml:space="preserve"> рациональной организации охраны труда и отдыха, выращивания и размножения культурных растений и до</w:t>
      </w:r>
      <w:r w:rsidRPr="009725DB">
        <w:rPr>
          <w:color w:val="000000"/>
        </w:rPr>
        <w:t>машних животных, ухода за ними.</w:t>
      </w:r>
    </w:p>
    <w:p w:rsidR="005A2C03" w:rsidRPr="009725DB" w:rsidRDefault="005A2C03" w:rsidP="009725DB">
      <w:pPr>
        <w:shd w:val="clear" w:color="auto" w:fill="FFFFFF"/>
        <w:jc w:val="both"/>
        <w:rPr>
          <w:b/>
          <w:color w:val="000000"/>
        </w:rPr>
      </w:pPr>
      <w:r w:rsidRPr="009725DB">
        <w:rPr>
          <w:b/>
          <w:color w:val="000000"/>
        </w:rPr>
        <w:lastRenderedPageBreak/>
        <w:t>Предметные результаты:</w:t>
      </w:r>
    </w:p>
    <w:p w:rsidR="005A2C03" w:rsidRPr="009725DB" w:rsidRDefault="004E7AFC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- </w:t>
      </w:r>
      <w:r w:rsidR="005A2C03" w:rsidRPr="009725DB">
        <w:rPr>
          <w:color w:val="000000"/>
        </w:rPr>
        <w:t xml:space="preserve">.Формирование системы научных знаний </w:t>
      </w:r>
      <w:proofErr w:type="gramStart"/>
      <w:r w:rsidR="005A2C03" w:rsidRPr="009725DB">
        <w:rPr>
          <w:color w:val="000000"/>
        </w:rPr>
        <w:t>о</w:t>
      </w:r>
      <w:proofErr w:type="gramEnd"/>
      <w:r w:rsidR="005A2C03" w:rsidRPr="009725DB">
        <w:rPr>
          <w:color w:val="000000"/>
        </w:rPr>
        <w:t xml:space="preserve"> организме человека.</w:t>
      </w:r>
    </w:p>
    <w:p w:rsidR="005A2C03" w:rsidRPr="009725DB" w:rsidRDefault="004E7AFC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- </w:t>
      </w:r>
      <w:r w:rsidR="005A2C03" w:rsidRPr="009725DB">
        <w:rPr>
          <w:color w:val="000000"/>
        </w:rPr>
        <w:t xml:space="preserve"> Знание систем органов и их место в общих функциях организма.</w:t>
      </w:r>
    </w:p>
    <w:p w:rsidR="005A2C03" w:rsidRPr="009725DB" w:rsidRDefault="004E7AFC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- </w:t>
      </w:r>
      <w:r w:rsidR="005A2C03" w:rsidRPr="009725DB">
        <w:rPr>
          <w:color w:val="000000"/>
        </w:rPr>
        <w:t>.Формирование и грамотное применение основ  оказания первой помощи.</w:t>
      </w:r>
    </w:p>
    <w:p w:rsidR="005A2C03" w:rsidRPr="009725DB" w:rsidRDefault="004E7AFC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- </w:t>
      </w:r>
      <w:r w:rsidR="005A2C03" w:rsidRPr="009725DB">
        <w:rPr>
          <w:color w:val="000000"/>
        </w:rPr>
        <w:t>.Формирование основ экологической грамотности.</w:t>
      </w: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3F1D55" w:rsidRPr="009725DB" w:rsidRDefault="003F1D55" w:rsidP="009725DB">
      <w:pPr>
        <w:jc w:val="both"/>
        <w:rPr>
          <w:b/>
        </w:rPr>
      </w:pPr>
    </w:p>
    <w:p w:rsidR="00FB649D" w:rsidRDefault="00FB649D" w:rsidP="009725DB">
      <w:pPr>
        <w:jc w:val="both"/>
        <w:rPr>
          <w:b/>
        </w:rPr>
      </w:pPr>
    </w:p>
    <w:p w:rsidR="00FB649D" w:rsidRDefault="00FB649D" w:rsidP="009725DB">
      <w:pPr>
        <w:jc w:val="both"/>
        <w:rPr>
          <w:b/>
        </w:rPr>
      </w:pPr>
    </w:p>
    <w:p w:rsidR="00FB649D" w:rsidRDefault="00FB649D" w:rsidP="009725DB">
      <w:pPr>
        <w:jc w:val="both"/>
        <w:rPr>
          <w:b/>
        </w:rPr>
      </w:pPr>
    </w:p>
    <w:p w:rsidR="00990D71" w:rsidRPr="009725DB" w:rsidRDefault="004D51B4" w:rsidP="009725DB">
      <w:pPr>
        <w:jc w:val="both"/>
        <w:rPr>
          <w:b/>
        </w:rPr>
      </w:pPr>
      <w:r w:rsidRPr="009725DB">
        <w:rPr>
          <w:b/>
        </w:rPr>
        <w:lastRenderedPageBreak/>
        <w:t>Основное содержание курса:</w:t>
      </w:r>
    </w:p>
    <w:p w:rsidR="004D51B4" w:rsidRPr="009725DB" w:rsidRDefault="004D51B4" w:rsidP="009725DB">
      <w:pPr>
        <w:shd w:val="clear" w:color="auto" w:fill="FFFFFF"/>
        <w:jc w:val="both"/>
        <w:rPr>
          <w:b/>
          <w:color w:val="000000"/>
        </w:rPr>
      </w:pPr>
      <w:r w:rsidRPr="009725DB">
        <w:rPr>
          <w:b/>
          <w:color w:val="000000"/>
        </w:rPr>
        <w:t>Человек и его здоровье (8 класс)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Человек и окружающая среда.</w:t>
      </w:r>
      <w:r w:rsidRPr="009725DB">
        <w:rPr>
          <w:color w:val="000000"/>
        </w:rPr>
        <w:t xml:space="preserve"> Природная и социальная среда обитания человека. Защ</w:t>
      </w:r>
      <w:r w:rsidRPr="009725DB">
        <w:rPr>
          <w:color w:val="000000"/>
        </w:rPr>
        <w:t>и</w:t>
      </w:r>
      <w:r w:rsidRPr="009725DB">
        <w:rPr>
          <w:color w:val="000000"/>
        </w:rPr>
        <w:t>та среды обитания человека.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Общие сведения об организме человека.</w:t>
      </w:r>
      <w:r w:rsidRPr="009725DB">
        <w:rPr>
          <w:color w:val="000000"/>
        </w:rPr>
        <w:t xml:space="preserve"> Место человека в системе органического мира. Черты сходства и различия человека и животных. Строение организма человека: клетки, ткани, органы, системы органов. Методы изучения организма человека.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Опора и движение.</w:t>
      </w:r>
      <w:r w:rsidRPr="009725DB">
        <w:rPr>
          <w:color w:val="000000"/>
        </w:rPr>
        <w:t xml:space="preserve"> Опорно-двигательная система человека. Профилактика травматизма. Значение физических упражнений и культуры труда для формирования скелета и муск</w:t>
      </w:r>
      <w:r w:rsidRPr="009725DB">
        <w:rPr>
          <w:color w:val="000000"/>
        </w:rPr>
        <w:t>у</w:t>
      </w:r>
      <w:r w:rsidRPr="009725DB">
        <w:rPr>
          <w:color w:val="000000"/>
        </w:rPr>
        <w:t>латуры. Первая помощь при травмах ОДС.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Транспорт веществ.</w:t>
      </w:r>
      <w:r w:rsidRPr="009725DB">
        <w:rPr>
          <w:color w:val="000000"/>
        </w:rPr>
        <w:t xml:space="preserve"> Внутренняя среда человека, значение её постоянства. Кровеносная и лимфатическая система. Кровь. Группы крови. Лимфа. Переливание крови. Иммунитет. Антитела. Аллергические реакции. Предупредительные прививки. Лечебные сыворотки. </w:t>
      </w:r>
      <w:r w:rsidRPr="009725DB">
        <w:rPr>
          <w:b/>
          <w:color w:val="000000"/>
        </w:rPr>
        <w:t>Строение и работа сердца.</w:t>
      </w:r>
      <w:r w:rsidRPr="009725DB">
        <w:rPr>
          <w:color w:val="000000"/>
        </w:rPr>
        <w:t xml:space="preserve"> Кровяное давление и пульс. Приёмы оказания первой помощи при кровотечениях.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Дыхание.</w:t>
      </w:r>
      <w:r w:rsidRPr="009725DB">
        <w:rPr>
          <w:color w:val="000000"/>
        </w:rPr>
        <w:t xml:space="preserve"> Дыхательная система. Строение органов дыхания. Регуляция дыхания. Газоо</w:t>
      </w:r>
      <w:r w:rsidRPr="009725DB">
        <w:rPr>
          <w:color w:val="000000"/>
        </w:rPr>
        <w:t>б</w:t>
      </w:r>
      <w:r w:rsidRPr="009725DB">
        <w:rPr>
          <w:color w:val="000000"/>
        </w:rPr>
        <w:t>мен в легких и тканях. Гигиена органов дыхания. Заболевания органов дыхания и их пр</w:t>
      </w:r>
      <w:r w:rsidRPr="009725DB">
        <w:rPr>
          <w:color w:val="000000"/>
        </w:rPr>
        <w:t>е</w:t>
      </w:r>
      <w:r w:rsidRPr="009725DB">
        <w:rPr>
          <w:color w:val="000000"/>
        </w:rPr>
        <w:t xml:space="preserve">дупреждение. Приёмы оказания первой помощи при отравлении угарным газом, спасении утопающего. Инфекционные заболевания и меры их профилактики. Вред </w:t>
      </w:r>
      <w:proofErr w:type="spellStart"/>
      <w:r w:rsidRPr="009725DB">
        <w:rPr>
          <w:color w:val="000000"/>
        </w:rPr>
        <w:t>табакокурения</w:t>
      </w:r>
      <w:proofErr w:type="spellEnd"/>
      <w:r w:rsidRPr="009725DB">
        <w:rPr>
          <w:color w:val="000000"/>
        </w:rPr>
        <w:t>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Питание.</w:t>
      </w:r>
      <w:r w:rsidRPr="009725DB">
        <w:rPr>
          <w:color w:val="000000"/>
        </w:rPr>
        <w:t xml:space="preserve"> Пищеварение. Пищеварительная система. Нарушения работы пищеварительной системы и их профилактика.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Обмен веществ и превращение энергии в организме.</w:t>
      </w:r>
      <w:r w:rsidRPr="009725DB">
        <w:rPr>
          <w:color w:val="000000"/>
        </w:rPr>
        <w:t xml:space="preserve"> Пластический и энергетический обмен. Обмен воды, минеральных веществ, белков, углеводов, жиров. Витамины. Раци</w:t>
      </w:r>
      <w:r w:rsidRPr="009725DB">
        <w:rPr>
          <w:color w:val="000000"/>
        </w:rPr>
        <w:t>о</w:t>
      </w:r>
      <w:r w:rsidRPr="009725DB">
        <w:rPr>
          <w:color w:val="000000"/>
        </w:rPr>
        <w:t>нальное питание. Нормы и режим питания.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Покровы тела.</w:t>
      </w:r>
      <w:r w:rsidRPr="009725DB">
        <w:rPr>
          <w:color w:val="000000"/>
        </w:rPr>
        <w:t xml:space="preserve"> Строение и функции кожи. Роль кожи в терморегуляции. Уход за кожей, волосами, ногтями. Приёмы оказания первой помощи при травмах, ожогах, обморожениях и их профилактика. Закаливание организма.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Выделение.</w:t>
      </w:r>
      <w:r w:rsidRPr="009725DB">
        <w:rPr>
          <w:color w:val="000000"/>
        </w:rPr>
        <w:t xml:space="preserve"> Строение и функции выделительной системы. Заболевания мочевыделител</w:t>
      </w:r>
      <w:r w:rsidRPr="009725DB">
        <w:rPr>
          <w:color w:val="000000"/>
        </w:rPr>
        <w:t>ь</w:t>
      </w:r>
      <w:r w:rsidRPr="009725DB">
        <w:rPr>
          <w:color w:val="000000"/>
        </w:rPr>
        <w:t>ной системы и их предупреждение.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Размножение и развитие.</w:t>
      </w:r>
      <w:r w:rsidRPr="009725DB">
        <w:rPr>
          <w:color w:val="000000"/>
        </w:rPr>
        <w:t xml:space="preserve"> Половые железы и половые клетки. Половое созревание. И</w:t>
      </w:r>
      <w:r w:rsidRPr="009725DB">
        <w:rPr>
          <w:color w:val="000000"/>
        </w:rPr>
        <w:t>н</w:t>
      </w:r>
      <w:r w:rsidRPr="009725DB">
        <w:rPr>
          <w:color w:val="000000"/>
        </w:rPr>
        <w:t>фекции, передаваемые половым путём, их профилактика. ВИЧ-инфекция, её профилакт</w:t>
      </w:r>
      <w:r w:rsidRPr="009725DB">
        <w:rPr>
          <w:color w:val="000000"/>
        </w:rPr>
        <w:t>и</w:t>
      </w:r>
      <w:r w:rsidRPr="009725DB">
        <w:rPr>
          <w:color w:val="000000"/>
        </w:rPr>
        <w:t>ка. Наследственные заболевания. Медико-биологическое консультирование. Оплодотв</w:t>
      </w:r>
      <w:r w:rsidRPr="009725DB">
        <w:rPr>
          <w:color w:val="000000"/>
        </w:rPr>
        <w:t>о</w:t>
      </w:r>
      <w:r w:rsidRPr="009725DB">
        <w:rPr>
          <w:color w:val="000000"/>
        </w:rPr>
        <w:t>рение, внутриутробное развитие. Беременность. Вредное влияние на развитие организма курения, употребления алкоголя, наркотиков. Роды. Развитие после рождения.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Органы чувств.</w:t>
      </w:r>
      <w:r w:rsidRPr="009725DB">
        <w:rPr>
          <w:color w:val="000000"/>
        </w:rPr>
        <w:t xml:space="preserve"> Строение и функции органов зрения, слуха. Нарушения зрения, слуха, их предупреждение. Вестибулярный аппарат. Мышечное и кожное чувство. Обоняние. Вкус.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 xml:space="preserve">Нейрогуморальная регуляция процессов жизнедеятельности организма. Нервная система. </w:t>
      </w:r>
      <w:r w:rsidRPr="009725DB">
        <w:rPr>
          <w:b/>
          <w:color w:val="000000"/>
        </w:rPr>
        <w:t>Рефлекс и рефлекторная дуга.</w:t>
      </w:r>
      <w:r w:rsidRPr="009725DB">
        <w:rPr>
          <w:color w:val="000000"/>
        </w:rPr>
        <w:t xml:space="preserve"> Эндокринная система. Гормоны, механизмы их действия на клетки. Нарушения деятельности нервной и эндокринной систем и их предупреждение.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Поведение и психика человека.</w:t>
      </w:r>
      <w:r w:rsidRPr="009725DB">
        <w:rPr>
          <w:color w:val="000000"/>
        </w:rPr>
        <w:t xml:space="preserve"> Безусловные и условные рефлексы. Особенности пов</w:t>
      </w:r>
      <w:r w:rsidRPr="009725DB">
        <w:rPr>
          <w:color w:val="000000"/>
        </w:rPr>
        <w:t>е</w:t>
      </w:r>
      <w:r w:rsidRPr="009725DB">
        <w:rPr>
          <w:color w:val="000000"/>
        </w:rPr>
        <w:t>дения человека. Речь. Мышление. Внимание. Память. Эмоции и чувства. Сон. Темпер</w:t>
      </w:r>
      <w:r w:rsidRPr="009725DB">
        <w:rPr>
          <w:color w:val="000000"/>
        </w:rPr>
        <w:t>а</w:t>
      </w:r>
      <w:r w:rsidRPr="009725DB">
        <w:rPr>
          <w:color w:val="000000"/>
        </w:rPr>
        <w:t>мент и характер. Особенности и одарённость. Межличностные отношения. Роль обучения и воспитания в развитии поведения и психики человека.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b/>
          <w:color w:val="000000"/>
        </w:rPr>
        <w:t>Здоровый образ жизни.</w:t>
      </w:r>
      <w:r w:rsidRPr="009725DB">
        <w:rPr>
          <w:color w:val="000000"/>
        </w:rPr>
        <w:t xml:space="preserve"> Соблюдение санитарно-гигиенических норм и правил здорового образа жизни. Укрепление здоровья: аутотренинг, закаливание, двигательная активность. Влияние физических упражнений на органы и системы органов. Факторы риска: стрессы, гиподинамия, переутомление, переохлаждение. Вредные и полезные привычки, их вли</w:t>
      </w:r>
      <w:r w:rsidRPr="009725DB">
        <w:rPr>
          <w:color w:val="000000"/>
        </w:rPr>
        <w:t>я</w:t>
      </w:r>
      <w:r w:rsidRPr="009725DB">
        <w:rPr>
          <w:color w:val="000000"/>
        </w:rPr>
        <w:t>ние на состояние здоровья.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>Лабораторные и практические работы</w:t>
      </w:r>
    </w:p>
    <w:p w:rsidR="004D51B4" w:rsidRPr="009725DB" w:rsidRDefault="004D51B4" w:rsidP="009725DB">
      <w:pPr>
        <w:shd w:val="clear" w:color="auto" w:fill="FFFFFF"/>
        <w:jc w:val="both"/>
        <w:rPr>
          <w:color w:val="000000"/>
        </w:rPr>
      </w:pPr>
      <w:r w:rsidRPr="009725DB">
        <w:rPr>
          <w:color w:val="000000"/>
        </w:rPr>
        <w:t>Строение клеток и тканей.</w:t>
      </w:r>
    </w:p>
    <w:p w:rsidR="00FB6E7D" w:rsidRPr="009725DB" w:rsidRDefault="00FB6E7D" w:rsidP="009725DB">
      <w:pPr>
        <w:shd w:val="clear" w:color="auto" w:fill="FFFFFF"/>
        <w:ind w:left="720"/>
        <w:jc w:val="both"/>
        <w:rPr>
          <w:b/>
          <w:bCs/>
          <w:color w:val="000000"/>
        </w:rPr>
      </w:pPr>
    </w:p>
    <w:p w:rsidR="00FB6E7D" w:rsidRPr="009725DB" w:rsidRDefault="00FB6E7D" w:rsidP="009725DB">
      <w:pPr>
        <w:shd w:val="clear" w:color="auto" w:fill="FFFFFF"/>
        <w:ind w:left="720"/>
        <w:jc w:val="both"/>
        <w:rPr>
          <w:b/>
          <w:bCs/>
          <w:color w:val="000000"/>
        </w:rPr>
      </w:pPr>
    </w:p>
    <w:p w:rsidR="003216BF" w:rsidRPr="009725DB" w:rsidRDefault="003216BF" w:rsidP="009725DB">
      <w:pPr>
        <w:shd w:val="clear" w:color="auto" w:fill="FFFFFF"/>
        <w:ind w:left="720"/>
        <w:jc w:val="both"/>
        <w:rPr>
          <w:b/>
          <w:bCs/>
          <w:color w:val="000000"/>
        </w:rPr>
      </w:pPr>
      <w:r w:rsidRPr="009725DB">
        <w:rPr>
          <w:b/>
          <w:bCs/>
          <w:color w:val="000000"/>
        </w:rPr>
        <w:lastRenderedPageBreak/>
        <w:t>Тематическое планирование</w:t>
      </w:r>
    </w:p>
    <w:p w:rsidR="003216BF" w:rsidRPr="009725DB" w:rsidRDefault="003216BF" w:rsidP="009725DB">
      <w:pPr>
        <w:shd w:val="clear" w:color="auto" w:fill="FFFFFF"/>
        <w:ind w:left="720"/>
        <w:jc w:val="both"/>
        <w:rPr>
          <w:color w:val="000000"/>
        </w:rPr>
      </w:pPr>
    </w:p>
    <w:tbl>
      <w:tblPr>
        <w:tblW w:w="9794" w:type="dxa"/>
        <w:tblInd w:w="4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6804"/>
        <w:gridCol w:w="2268"/>
      </w:tblGrid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  <w:r w:rsidRPr="009725DB">
              <w:rPr>
                <w:b/>
                <w:color w:val="000000"/>
              </w:rPr>
              <w:t xml:space="preserve">№ </w:t>
            </w:r>
            <w:proofErr w:type="gramStart"/>
            <w:r w:rsidRPr="009725DB">
              <w:rPr>
                <w:b/>
                <w:color w:val="000000"/>
              </w:rPr>
              <w:t>п</w:t>
            </w:r>
            <w:proofErr w:type="gramEnd"/>
            <w:r w:rsidRPr="009725DB">
              <w:rPr>
                <w:b/>
                <w:color w:val="000000"/>
              </w:rPr>
              <w:t>/п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  <w:r w:rsidRPr="009725DB">
              <w:rPr>
                <w:b/>
                <w:color w:val="000000"/>
              </w:rPr>
              <w:t>Разделы, темы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  <w:r w:rsidRPr="009725DB">
              <w:rPr>
                <w:b/>
                <w:color w:val="000000"/>
              </w:rPr>
              <w:t>Количество часов</w:t>
            </w:r>
          </w:p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  <w:r w:rsidRPr="009725DB">
              <w:rPr>
                <w:b/>
                <w:color w:val="000000"/>
              </w:rPr>
              <w:t> </w:t>
            </w: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rPr>
                <w:color w:val="000000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ind w:left="62"/>
              <w:jc w:val="both"/>
              <w:rPr>
                <w:color w:val="000000"/>
              </w:rPr>
            </w:pPr>
            <w:r w:rsidRPr="009725DB">
              <w:t>ВВЕДЕНИЕ.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  <w:r w:rsidRPr="009725DB">
              <w:rPr>
                <w:b/>
                <w:color w:val="000000"/>
              </w:rPr>
              <w:t>3</w:t>
            </w: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rPr>
                <w:color w:val="000000"/>
              </w:rPr>
              <w:t>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</w:pPr>
            <w:r w:rsidRPr="009725DB">
              <w:t>РАЗДЕЛ</w:t>
            </w:r>
            <w:proofErr w:type="gramStart"/>
            <w:r w:rsidRPr="009725DB">
              <w:t>1</w:t>
            </w:r>
            <w:proofErr w:type="gramEnd"/>
            <w:r w:rsidRPr="009725DB">
              <w:t>.</w:t>
            </w:r>
          </w:p>
          <w:p w:rsidR="003216BF" w:rsidRPr="009725DB" w:rsidRDefault="003216BF" w:rsidP="009725DB">
            <w:pPr>
              <w:ind w:right="14"/>
              <w:jc w:val="both"/>
              <w:rPr>
                <w:color w:val="000000"/>
              </w:rPr>
            </w:pPr>
            <w:r w:rsidRPr="009725DB">
              <w:t>ОБЩИЙ ОБЗОР ОРГАНИЗМА ЧЕЛОВЕКА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rPr>
                <w:color w:val="000000"/>
              </w:rPr>
              <w:t>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</w:pPr>
            <w:r w:rsidRPr="009725DB">
              <w:t>РАЗДЕЛ 2.</w:t>
            </w:r>
          </w:p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t>ОПОРА И ДВИЖЕНИЕ.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color w:val="000000"/>
              </w:rPr>
            </w:pPr>
          </w:p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rPr>
                <w:color w:val="000000"/>
              </w:rPr>
              <w:t>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</w:pPr>
            <w:r w:rsidRPr="009725DB">
              <w:t>РАЗДЕЛ 3.</w:t>
            </w:r>
          </w:p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t>КРОВООБРАЩЕНИЕ И ЛИМФООБРАЗОВАНИЯ.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rPr>
                <w:color w:val="000000"/>
              </w:rPr>
              <w:t>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</w:pPr>
            <w:r w:rsidRPr="009725DB">
              <w:t>РАЗДЕЛ 4.</w:t>
            </w:r>
          </w:p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t>ДЫХАНИЕ.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rPr>
                <w:color w:val="000000"/>
              </w:rPr>
              <w:t>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</w:pPr>
            <w:r w:rsidRPr="009725DB">
              <w:t>РАЗДЕЛ 5.</w:t>
            </w:r>
          </w:p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t>ПИТАНИЕ.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rPr>
                <w:color w:val="000000"/>
              </w:rPr>
              <w:t>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</w:pPr>
            <w:r w:rsidRPr="009725DB">
              <w:t>Раздел 6.</w:t>
            </w:r>
          </w:p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t>ОБМЕН ВЕЩЕСТВ И ПРЕВРАЩЕНИЕ ЭНЕРГИИ.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rPr>
                <w:color w:val="000000"/>
              </w:rPr>
              <w:t>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</w:pPr>
            <w:r w:rsidRPr="009725DB">
              <w:t>РАЗДЕЛ 7.</w:t>
            </w:r>
          </w:p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t>ВЫДЕЛЕНИЕ ПРОДУКТОВ ОБМЕНА.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rPr>
                <w:color w:val="000000"/>
              </w:rPr>
              <w:t>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</w:pPr>
            <w:r w:rsidRPr="009725DB">
              <w:t>РАЗДЕЛ 8.</w:t>
            </w:r>
          </w:p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t>ПОКРОВЫ ТЕЛА.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color w:val="000000"/>
              </w:rPr>
            </w:pPr>
          </w:p>
          <w:p w:rsidR="003216BF" w:rsidRPr="009725DB" w:rsidRDefault="00FB6E7D" w:rsidP="009725DB">
            <w:pPr>
              <w:jc w:val="both"/>
              <w:rPr>
                <w:color w:val="000000"/>
              </w:rPr>
            </w:pPr>
            <w:r w:rsidRPr="009725DB">
              <w:rPr>
                <w:color w:val="000000"/>
              </w:rPr>
              <w:t>10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</w:pPr>
            <w:r w:rsidRPr="009725DB">
              <w:t>РАЗДЕЛ 9.</w:t>
            </w:r>
          </w:p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proofErr w:type="gramStart"/>
            <w:r w:rsidRPr="009725DB">
              <w:t>НЕЙРО-ГУМОРАЛЬНАЯ</w:t>
            </w:r>
            <w:proofErr w:type="gramEnd"/>
            <w:r w:rsidRPr="009725DB">
              <w:t xml:space="preserve"> РЕГУЛЯЦИЯ ПРОЦЕССОВ ЖИ</w:t>
            </w:r>
            <w:r w:rsidRPr="009725DB">
              <w:t>З</w:t>
            </w:r>
            <w:r w:rsidRPr="009725DB">
              <w:t>НЕДЕЯТЕЛЬНОСТИ.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FB6E7D" w:rsidP="009725DB">
            <w:pPr>
              <w:jc w:val="both"/>
              <w:rPr>
                <w:color w:val="000000"/>
              </w:rPr>
            </w:pPr>
            <w:r w:rsidRPr="009725DB">
              <w:rPr>
                <w:color w:val="000000"/>
              </w:rPr>
              <w:t>11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</w:pPr>
            <w:r w:rsidRPr="009725DB">
              <w:t>РАЗДЕЛ 10.</w:t>
            </w:r>
          </w:p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t>ОРГАНЫ ЧУВСТВ. АНАЛИЗАТОРЫ.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FB6E7D" w:rsidP="009725DB">
            <w:pPr>
              <w:jc w:val="both"/>
              <w:rPr>
                <w:color w:val="666666"/>
              </w:rPr>
            </w:pPr>
            <w:r w:rsidRPr="009725DB">
              <w:rPr>
                <w:color w:val="666666"/>
              </w:rPr>
              <w:t>12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</w:pPr>
            <w:r w:rsidRPr="009725DB">
              <w:t>РАЗДЕЛ 11.</w:t>
            </w:r>
          </w:p>
          <w:p w:rsidR="003216BF" w:rsidRPr="009725DB" w:rsidRDefault="003216BF" w:rsidP="009725DB">
            <w:pPr>
              <w:jc w:val="both"/>
              <w:rPr>
                <w:color w:val="000000"/>
              </w:rPr>
            </w:pPr>
            <w:r w:rsidRPr="009725DB">
              <w:t>ПСИХИКА И ПОВЕДЕНИЕ ЧЕЛОВЕКА. ВЫСШАЯ НЕРВНАЯ ДЕЯТЕЛЬНОСТЬ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</w:p>
        </w:tc>
      </w:tr>
      <w:tr w:rsidR="003216BF" w:rsidRPr="009725DB" w:rsidTr="00C02255">
        <w:trPr>
          <w:trHeight w:val="55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FB6E7D" w:rsidP="009725DB">
            <w:pPr>
              <w:jc w:val="both"/>
              <w:rPr>
                <w:color w:val="666666"/>
              </w:rPr>
            </w:pPr>
            <w:r w:rsidRPr="009725DB">
              <w:rPr>
                <w:color w:val="666666"/>
              </w:rPr>
              <w:t>13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</w:pPr>
            <w:r w:rsidRPr="009725DB">
              <w:t>РАЗДЕЛ 12.</w:t>
            </w:r>
          </w:p>
          <w:p w:rsidR="003216BF" w:rsidRPr="009725DB" w:rsidRDefault="003216BF" w:rsidP="009725DB">
            <w:pPr>
              <w:jc w:val="both"/>
            </w:pPr>
            <w:r w:rsidRPr="009725DB">
              <w:t>РАЗМНОЖЕНИЕ И РАЗВИТИЕ ЧЕЛОВЕКА.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6BF" w:rsidRPr="009725DB" w:rsidRDefault="003216BF" w:rsidP="009725DB">
            <w:pPr>
              <w:jc w:val="both"/>
              <w:rPr>
                <w:b/>
                <w:color w:val="000000"/>
              </w:rPr>
            </w:pPr>
          </w:p>
        </w:tc>
      </w:tr>
    </w:tbl>
    <w:p w:rsidR="003216BF" w:rsidRPr="009725DB" w:rsidRDefault="003216BF" w:rsidP="009725DB">
      <w:pPr>
        <w:shd w:val="clear" w:color="auto" w:fill="FFFFFF"/>
        <w:ind w:firstLine="708"/>
        <w:jc w:val="both"/>
        <w:rPr>
          <w:b/>
          <w:bCs/>
          <w:color w:val="000000"/>
        </w:rPr>
      </w:pPr>
    </w:p>
    <w:p w:rsidR="00AC39AC" w:rsidRPr="009725DB" w:rsidRDefault="00AC39AC" w:rsidP="009725DB">
      <w:pPr>
        <w:jc w:val="both"/>
        <w:rPr>
          <w:b/>
        </w:rPr>
      </w:pPr>
    </w:p>
    <w:p w:rsidR="00B769AC" w:rsidRPr="009725DB" w:rsidRDefault="00B769AC" w:rsidP="009725DB">
      <w:pPr>
        <w:jc w:val="both"/>
        <w:rPr>
          <w:b/>
        </w:rPr>
      </w:pPr>
    </w:p>
    <w:p w:rsidR="00B769AC" w:rsidRPr="009725DB" w:rsidRDefault="00B769AC" w:rsidP="009725DB">
      <w:pPr>
        <w:jc w:val="both"/>
        <w:rPr>
          <w:b/>
        </w:rPr>
      </w:pPr>
    </w:p>
    <w:p w:rsidR="00B769AC" w:rsidRPr="009725DB" w:rsidRDefault="00B769AC" w:rsidP="009725DB">
      <w:pPr>
        <w:jc w:val="both"/>
        <w:rPr>
          <w:b/>
        </w:rPr>
      </w:pPr>
    </w:p>
    <w:p w:rsidR="00B769AC" w:rsidRPr="009725DB" w:rsidRDefault="00B769AC" w:rsidP="009725DB">
      <w:pPr>
        <w:jc w:val="both"/>
        <w:rPr>
          <w:b/>
        </w:rPr>
      </w:pPr>
    </w:p>
    <w:p w:rsidR="00B769AC" w:rsidRPr="009725DB" w:rsidRDefault="00B769AC" w:rsidP="009725DB">
      <w:pPr>
        <w:jc w:val="both"/>
        <w:rPr>
          <w:b/>
        </w:rPr>
      </w:pPr>
    </w:p>
    <w:p w:rsidR="00B769AC" w:rsidRPr="009725DB" w:rsidRDefault="00B769AC" w:rsidP="009725DB">
      <w:pPr>
        <w:jc w:val="both"/>
        <w:rPr>
          <w:b/>
        </w:rPr>
      </w:pPr>
    </w:p>
    <w:p w:rsidR="00B769AC" w:rsidRPr="009725DB" w:rsidRDefault="00B769AC" w:rsidP="009725DB">
      <w:pPr>
        <w:jc w:val="both"/>
        <w:rPr>
          <w:b/>
        </w:rPr>
      </w:pPr>
    </w:p>
    <w:p w:rsidR="00B769AC" w:rsidRPr="009725DB" w:rsidRDefault="00B769AC" w:rsidP="009725DB">
      <w:pPr>
        <w:jc w:val="both"/>
      </w:pPr>
    </w:p>
    <w:p w:rsidR="00FB6E7D" w:rsidRPr="009725DB" w:rsidRDefault="00990D71" w:rsidP="009725DB">
      <w:pPr>
        <w:jc w:val="both"/>
        <w:rPr>
          <w:b/>
        </w:rPr>
      </w:pPr>
      <w:r w:rsidRPr="009725DB">
        <w:rPr>
          <w:b/>
        </w:rPr>
        <w:t xml:space="preserve">                      </w:t>
      </w: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FB6E7D" w:rsidRPr="009725DB" w:rsidRDefault="00FB6E7D" w:rsidP="009725DB">
      <w:pPr>
        <w:jc w:val="both"/>
        <w:rPr>
          <w:b/>
        </w:rPr>
      </w:pPr>
    </w:p>
    <w:p w:rsidR="00AC39AC" w:rsidRPr="009725DB" w:rsidRDefault="00990D71" w:rsidP="009725DB">
      <w:pPr>
        <w:jc w:val="both"/>
        <w:rPr>
          <w:b/>
        </w:rPr>
      </w:pPr>
      <w:r w:rsidRPr="009725DB">
        <w:rPr>
          <w:b/>
        </w:rPr>
        <w:t>КАЛЕНДАРНО-ТЕМАТИЧЕСКОЕ ПЛАНИРОВАНИЕ</w:t>
      </w:r>
    </w:p>
    <w:p w:rsidR="00AC39AC" w:rsidRPr="009725DB" w:rsidRDefault="00AC39AC" w:rsidP="009725DB">
      <w:pPr>
        <w:jc w:val="both"/>
      </w:pPr>
    </w:p>
    <w:tbl>
      <w:tblPr>
        <w:tblStyle w:val="af2"/>
        <w:tblW w:w="10031" w:type="dxa"/>
        <w:tblLook w:val="04A0" w:firstRow="1" w:lastRow="0" w:firstColumn="1" w:lastColumn="0" w:noHBand="0" w:noVBand="1"/>
      </w:tblPr>
      <w:tblGrid>
        <w:gridCol w:w="944"/>
        <w:gridCol w:w="3259"/>
        <w:gridCol w:w="1508"/>
        <w:gridCol w:w="1994"/>
        <w:gridCol w:w="2326"/>
      </w:tblGrid>
      <w:tr w:rsidR="00990D71" w:rsidRPr="009725DB" w:rsidTr="00B769AC">
        <w:tc>
          <w:tcPr>
            <w:tcW w:w="944" w:type="dxa"/>
          </w:tcPr>
          <w:p w:rsidR="00990D71" w:rsidRPr="009725DB" w:rsidRDefault="00990D71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 xml:space="preserve">    №</w:t>
            </w:r>
          </w:p>
          <w:p w:rsidR="00990D71" w:rsidRPr="009725DB" w:rsidRDefault="00990D71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 xml:space="preserve">   </w:t>
            </w:r>
            <w:proofErr w:type="gramStart"/>
            <w:r w:rsidRPr="009725DB">
              <w:rPr>
                <w:b/>
              </w:rPr>
              <w:t>п</w:t>
            </w:r>
            <w:proofErr w:type="gramEnd"/>
            <w:r w:rsidRPr="009725DB">
              <w:rPr>
                <w:b/>
              </w:rPr>
              <w:t>/п</w:t>
            </w:r>
          </w:p>
        </w:tc>
        <w:tc>
          <w:tcPr>
            <w:tcW w:w="3259" w:type="dxa"/>
          </w:tcPr>
          <w:p w:rsidR="00990D71" w:rsidRPr="009725DB" w:rsidRDefault="00990D71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 xml:space="preserve">        РАЗДЕЛ. ТЕМА.</w:t>
            </w:r>
          </w:p>
        </w:tc>
        <w:tc>
          <w:tcPr>
            <w:tcW w:w="1508" w:type="dxa"/>
          </w:tcPr>
          <w:p w:rsidR="00990D71" w:rsidRPr="009725DB" w:rsidRDefault="00990D71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 xml:space="preserve">  КОЛ-ВО </w:t>
            </w:r>
          </w:p>
          <w:p w:rsidR="00990D71" w:rsidRPr="009725DB" w:rsidRDefault="00990D71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 xml:space="preserve">  ЧАСОВ</w:t>
            </w:r>
          </w:p>
        </w:tc>
        <w:tc>
          <w:tcPr>
            <w:tcW w:w="1994" w:type="dxa"/>
          </w:tcPr>
          <w:p w:rsidR="00990D71" w:rsidRPr="009725DB" w:rsidRDefault="00B769AC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Дата</w:t>
            </w:r>
            <w:r w:rsidR="00990D71" w:rsidRPr="009725DB">
              <w:rPr>
                <w:b/>
              </w:rPr>
              <w:t xml:space="preserve"> </w:t>
            </w:r>
          </w:p>
        </w:tc>
        <w:tc>
          <w:tcPr>
            <w:tcW w:w="2326" w:type="dxa"/>
          </w:tcPr>
          <w:p w:rsidR="00990D71" w:rsidRPr="009725DB" w:rsidRDefault="00B769AC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Примечание</w:t>
            </w:r>
          </w:p>
        </w:tc>
      </w:tr>
      <w:tr w:rsidR="00BE20DF" w:rsidRPr="009725DB" w:rsidTr="00CC09C6">
        <w:tc>
          <w:tcPr>
            <w:tcW w:w="10031" w:type="dxa"/>
            <w:gridSpan w:val="5"/>
          </w:tcPr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ВВЕДЕНИЕ.</w:t>
            </w:r>
          </w:p>
        </w:tc>
      </w:tr>
      <w:tr w:rsidR="00BE20DF" w:rsidRPr="009725DB" w:rsidTr="00137C57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1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Науки о человеке и их мет</w:t>
            </w:r>
            <w:r w:rsidRPr="009725DB">
              <w:t>о</w:t>
            </w:r>
            <w:r w:rsidRPr="009725DB">
              <w:t>ды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CD0397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2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Биологическая природа ч</w:t>
            </w:r>
            <w:r w:rsidRPr="009725DB">
              <w:t>е</w:t>
            </w:r>
            <w:r w:rsidRPr="009725DB">
              <w:t>ловека. Расы человека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ED48E4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3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Происхождение и эволюция человека. Антропогенез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6E03B8">
        <w:tc>
          <w:tcPr>
            <w:tcW w:w="10031" w:type="dxa"/>
            <w:gridSpan w:val="5"/>
          </w:tcPr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РАЗДЕЛ</w:t>
            </w:r>
            <w:proofErr w:type="gramStart"/>
            <w:r w:rsidRPr="009725DB">
              <w:rPr>
                <w:b/>
              </w:rPr>
              <w:t>1</w:t>
            </w:r>
            <w:proofErr w:type="gramEnd"/>
            <w:r w:rsidRPr="009725DB">
              <w:rPr>
                <w:b/>
              </w:rPr>
              <w:t>.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ОБЩИЙ ОБЗОР ОРГАНИЗМА ЧЕЛОВЕКА</w:t>
            </w:r>
          </w:p>
        </w:tc>
      </w:tr>
      <w:tr w:rsidR="00BE20DF" w:rsidRPr="009725DB" w:rsidTr="00380F9B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4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Строение организма челов</w:t>
            </w:r>
            <w:r w:rsidRPr="009725DB">
              <w:t>е</w:t>
            </w:r>
            <w:r w:rsidRPr="009725DB">
              <w:t>ка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1F4FE6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5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Лабораторная работа №1</w:t>
            </w:r>
            <w:r w:rsidRPr="009725DB">
              <w:t xml:space="preserve"> </w:t>
            </w:r>
          </w:p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Тема: Изучение микроск</w:t>
            </w:r>
            <w:r w:rsidRPr="009725DB">
              <w:rPr>
                <w:b/>
              </w:rPr>
              <w:t>о</w:t>
            </w:r>
            <w:r w:rsidRPr="009725DB">
              <w:rPr>
                <w:b/>
              </w:rPr>
              <w:t>пического строения тканей организма человека.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416259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6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Регуляция процессов жизн</w:t>
            </w:r>
            <w:r w:rsidRPr="009725DB">
              <w:t>е</w:t>
            </w:r>
            <w:r w:rsidRPr="009725DB">
              <w:t>деятельности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3F4F16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7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Обобщающий урок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9F3E9A">
        <w:tc>
          <w:tcPr>
            <w:tcW w:w="10031" w:type="dxa"/>
            <w:gridSpan w:val="5"/>
          </w:tcPr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РАЗДЕЛ 2.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ОПОРА И ДВИЖЕНИЕ</w:t>
            </w:r>
            <w:r w:rsidRPr="009725DB">
              <w:t>.</w:t>
            </w:r>
          </w:p>
        </w:tc>
      </w:tr>
      <w:tr w:rsidR="00BE20DF" w:rsidRPr="009725DB" w:rsidTr="000C029B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8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t>Состав, строение и рост к</w:t>
            </w:r>
            <w:r w:rsidRPr="009725DB">
              <w:t>о</w:t>
            </w:r>
            <w:r w:rsidRPr="009725DB">
              <w:t>сти</w:t>
            </w:r>
            <w:r w:rsidRPr="009725DB">
              <w:rPr>
                <w:b/>
              </w:rPr>
              <w:t xml:space="preserve"> </w:t>
            </w:r>
          </w:p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Лабораторная работа №2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Тема: Изучение микроск</w:t>
            </w:r>
            <w:r w:rsidRPr="009725DB">
              <w:rPr>
                <w:b/>
              </w:rPr>
              <w:t>о</w:t>
            </w:r>
            <w:r w:rsidRPr="009725DB">
              <w:rPr>
                <w:b/>
              </w:rPr>
              <w:t>пического строения кости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9507D3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9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Соединение костей. Скелет головы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DD7DBF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10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Скелет туловища, конечн</w:t>
            </w:r>
            <w:r w:rsidRPr="009725DB">
              <w:t>о</w:t>
            </w:r>
            <w:r w:rsidRPr="009725DB">
              <w:t>стей и их поясов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402C88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11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Строение и функции скеле</w:t>
            </w:r>
            <w:r w:rsidRPr="009725DB">
              <w:t>т</w:t>
            </w:r>
            <w:r w:rsidRPr="009725DB">
              <w:t>ных мышц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E372B3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12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Работа мышц и ее регуляция.</w:t>
            </w:r>
          </w:p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 xml:space="preserve">Лабораторная работа№3 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Тема: Влияние статической и динамической работы на утомление мышц.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401D3D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13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Нарушение опорно-двигательной системы.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B538C1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РАЗДЕЛ3.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ВНУТРЕННЯЯ СРЕДА ОРГАНИЗМА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4ч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AD7BE9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14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Состав внутренней среды организма и ее функции.</w:t>
            </w:r>
          </w:p>
          <w:p w:rsidR="00BE20DF" w:rsidRPr="009725DB" w:rsidRDefault="00BE20DF" w:rsidP="009725DB">
            <w:pPr>
              <w:jc w:val="both"/>
            </w:pP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9147C9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15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Состав крови. Постоянство внутренней среды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184051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lastRenderedPageBreak/>
              <w:t>16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Состав и свойства крови. Свертывание и переливание крови.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Лабораторная работа №4 Тема: Микроскопическое строение крови.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 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791777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17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Иммунитет и его нарушения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  <w:r w:rsidRPr="009725DB">
              <w:t>.</w:t>
            </w: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1B2A4D">
        <w:tc>
          <w:tcPr>
            <w:tcW w:w="10031" w:type="dxa"/>
            <w:gridSpan w:val="5"/>
          </w:tcPr>
          <w:p w:rsidR="00BE20DF" w:rsidRPr="009725DB" w:rsidRDefault="003216B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РАЗДЕЛ 3.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КРОВООБРАЩЕНИЕ И ЛИМФООБРАЗОВАНИЯ</w:t>
            </w:r>
            <w:r w:rsidRPr="009725DB">
              <w:t>.</w:t>
            </w:r>
          </w:p>
        </w:tc>
      </w:tr>
      <w:tr w:rsidR="00BE20DF" w:rsidRPr="009725DB" w:rsidTr="006965C8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18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Органы кровообращения. Строение и работа сердца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4E7CE1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19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Сосудистая система. </w:t>
            </w:r>
            <w:proofErr w:type="spellStart"/>
            <w:r w:rsidRPr="009725DB">
              <w:t>Лимф</w:t>
            </w:r>
            <w:r w:rsidRPr="009725DB">
              <w:t>о</w:t>
            </w:r>
            <w:r w:rsidRPr="009725DB">
              <w:t>обращение</w:t>
            </w:r>
            <w:proofErr w:type="spellEnd"/>
            <w:r w:rsidRPr="009725DB">
              <w:t>.</w:t>
            </w:r>
          </w:p>
          <w:p w:rsidR="00BE20DF" w:rsidRPr="009725DB" w:rsidRDefault="00BE20DF" w:rsidP="009725DB">
            <w:pPr>
              <w:jc w:val="both"/>
            </w:pP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445ECB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20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С/Сосудистые заболевания. </w:t>
            </w:r>
          </w:p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Практическая работа №1.</w:t>
            </w:r>
          </w:p>
          <w:p w:rsidR="00BE20DF" w:rsidRPr="009725DB" w:rsidRDefault="00BE20DF" w:rsidP="009725DB">
            <w:pPr>
              <w:jc w:val="both"/>
            </w:pPr>
            <w:proofErr w:type="spellStart"/>
            <w:r w:rsidRPr="009725DB">
              <w:rPr>
                <w:b/>
              </w:rPr>
              <w:t>Тема</w:t>
            </w:r>
            <w:proofErr w:type="gramStart"/>
            <w:r w:rsidRPr="009725DB">
              <w:rPr>
                <w:b/>
              </w:rPr>
              <w:t>:П</w:t>
            </w:r>
            <w:proofErr w:type="gramEnd"/>
            <w:r w:rsidRPr="009725DB">
              <w:rPr>
                <w:b/>
              </w:rPr>
              <w:t>ервая</w:t>
            </w:r>
            <w:proofErr w:type="spellEnd"/>
            <w:r w:rsidRPr="009725DB">
              <w:rPr>
                <w:b/>
              </w:rPr>
              <w:t xml:space="preserve"> помощь при кровотечениях.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. </w:t>
            </w: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443A6E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21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Контрольное тестиров</w:t>
            </w:r>
            <w:r w:rsidRPr="009725DB">
              <w:rPr>
                <w:b/>
              </w:rPr>
              <w:t>а</w:t>
            </w:r>
            <w:r w:rsidRPr="009725DB">
              <w:rPr>
                <w:b/>
              </w:rPr>
              <w:t>ние№1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Тема: Кровеносная сист</w:t>
            </w:r>
            <w:r w:rsidRPr="009725DB">
              <w:rPr>
                <w:b/>
              </w:rPr>
              <w:t>е</w:t>
            </w:r>
            <w:r w:rsidRPr="009725DB">
              <w:rPr>
                <w:b/>
              </w:rPr>
              <w:t>ма.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922DDA">
        <w:tc>
          <w:tcPr>
            <w:tcW w:w="10031" w:type="dxa"/>
            <w:gridSpan w:val="5"/>
          </w:tcPr>
          <w:p w:rsidR="00BE20DF" w:rsidRPr="009725DB" w:rsidRDefault="003216B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РАЗДЕЛ 4</w:t>
            </w:r>
            <w:r w:rsidR="00BE20DF" w:rsidRPr="009725DB">
              <w:rPr>
                <w:b/>
              </w:rPr>
              <w:t>.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ДЫХАНИЕ</w:t>
            </w:r>
            <w:r w:rsidRPr="009725DB">
              <w:t>.</w:t>
            </w:r>
          </w:p>
        </w:tc>
      </w:tr>
      <w:tr w:rsidR="00BE20DF" w:rsidRPr="009725DB" w:rsidTr="00F870DC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22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Дыхание и его значение. О</w:t>
            </w:r>
            <w:r w:rsidRPr="009725DB">
              <w:t>р</w:t>
            </w:r>
            <w:r w:rsidRPr="009725DB">
              <w:t>ганы дыхания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21136A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23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Механизм дыхания. Жизне</w:t>
            </w:r>
            <w:r w:rsidRPr="009725DB">
              <w:t>н</w:t>
            </w:r>
            <w:r w:rsidRPr="009725DB">
              <w:t>ная емкость легких.</w:t>
            </w:r>
          </w:p>
          <w:p w:rsidR="00BE20DF" w:rsidRPr="009725DB" w:rsidRDefault="00BE20DF" w:rsidP="009725DB">
            <w:pPr>
              <w:jc w:val="both"/>
            </w:pP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86356C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24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Лабораторная работа №5</w:t>
            </w:r>
            <w:r w:rsidRPr="009725DB">
              <w:t xml:space="preserve"> </w:t>
            </w:r>
            <w:r w:rsidRPr="009725DB">
              <w:rPr>
                <w:b/>
              </w:rPr>
              <w:t>Тема: Измерение обхвата грудной клетки в состо</w:t>
            </w:r>
            <w:r w:rsidRPr="009725DB">
              <w:rPr>
                <w:b/>
              </w:rPr>
              <w:t>я</w:t>
            </w:r>
            <w:r w:rsidRPr="009725DB">
              <w:rPr>
                <w:b/>
              </w:rPr>
              <w:t>нии вдоха и выдоха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D15579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25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Заболевания органов дых</w:t>
            </w:r>
            <w:r w:rsidRPr="009725DB">
              <w:t>а</w:t>
            </w:r>
            <w:r w:rsidRPr="009725DB">
              <w:t>ния и их профилактика. Р</w:t>
            </w:r>
            <w:r w:rsidRPr="009725DB">
              <w:t>е</w:t>
            </w:r>
            <w:r w:rsidRPr="009725DB">
              <w:t>анимация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053E78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26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Закрепление пройденного материала.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</w:t>
            </w: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C72A4D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27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Контрольное тестиров</w:t>
            </w:r>
            <w:r w:rsidRPr="009725DB">
              <w:rPr>
                <w:b/>
              </w:rPr>
              <w:t>а</w:t>
            </w:r>
            <w:r w:rsidRPr="009725DB">
              <w:rPr>
                <w:b/>
              </w:rPr>
              <w:t xml:space="preserve">ние№2                                       </w:t>
            </w:r>
            <w:r w:rsidRPr="009725DB">
              <w:t xml:space="preserve"> </w:t>
            </w:r>
            <w:proofErr w:type="spellStart"/>
            <w:r w:rsidRPr="009725DB">
              <w:rPr>
                <w:b/>
              </w:rPr>
              <w:t>Тема</w:t>
            </w:r>
            <w:proofErr w:type="gramStart"/>
            <w:r w:rsidRPr="009725DB">
              <w:rPr>
                <w:b/>
              </w:rPr>
              <w:t>:Д</w:t>
            </w:r>
            <w:proofErr w:type="gramEnd"/>
            <w:r w:rsidRPr="009725DB">
              <w:rPr>
                <w:b/>
              </w:rPr>
              <w:t>ыхание</w:t>
            </w:r>
            <w:proofErr w:type="spellEnd"/>
            <w:r w:rsidRPr="009725DB">
              <w:rPr>
                <w:b/>
              </w:rPr>
              <w:t xml:space="preserve"> человека</w:t>
            </w:r>
            <w:r w:rsidRPr="009725DB">
              <w:t>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CC1DAB">
        <w:tc>
          <w:tcPr>
            <w:tcW w:w="10031" w:type="dxa"/>
            <w:gridSpan w:val="5"/>
          </w:tcPr>
          <w:p w:rsidR="00BE20DF" w:rsidRPr="009725DB" w:rsidRDefault="003216B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РАЗДЕЛ 5</w:t>
            </w:r>
            <w:r w:rsidR="00BE20DF" w:rsidRPr="009725DB">
              <w:rPr>
                <w:b/>
              </w:rPr>
              <w:t>.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ПИТАНИЕ.</w:t>
            </w:r>
          </w:p>
        </w:tc>
      </w:tr>
      <w:tr w:rsidR="00BE20DF" w:rsidRPr="009725DB" w:rsidTr="00A0080B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28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t>Питание и его значение. О</w:t>
            </w:r>
            <w:r w:rsidRPr="009725DB">
              <w:t>р</w:t>
            </w:r>
            <w:r w:rsidRPr="009725DB">
              <w:t>ганы пищеварения и их функции.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E23553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29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Пищеварение в ротовой п</w:t>
            </w:r>
            <w:r w:rsidRPr="009725DB">
              <w:t>о</w:t>
            </w:r>
            <w:r w:rsidRPr="009725DB">
              <w:t>лости. Глотка и пищевод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E24C4F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30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Пищеварение в желудке и кишечнике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7C7650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31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Всасывание питательных веще</w:t>
            </w:r>
            <w:proofErr w:type="gramStart"/>
            <w:r w:rsidRPr="009725DB">
              <w:t>ств в кр</w:t>
            </w:r>
            <w:proofErr w:type="gramEnd"/>
            <w:r w:rsidRPr="009725DB">
              <w:t>овь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    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7F2E58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lastRenderedPageBreak/>
              <w:t>32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Регуляция пищеварения. Г</w:t>
            </w:r>
            <w:r w:rsidRPr="009725DB">
              <w:t>и</w:t>
            </w:r>
            <w:r w:rsidRPr="009725DB">
              <w:t>гиена питания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D20C94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33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Обобщающий урок.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4135C0">
        <w:tc>
          <w:tcPr>
            <w:tcW w:w="10031" w:type="dxa"/>
            <w:gridSpan w:val="5"/>
          </w:tcPr>
          <w:p w:rsidR="003216BF" w:rsidRPr="009725DB" w:rsidRDefault="003216B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Раздел 6.</w:t>
            </w:r>
          </w:p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ОБМЕН ВЕЩЕСТВ И ПРЕВРАЩЕНИЕ ЭНЕРГИИ.</w:t>
            </w:r>
          </w:p>
        </w:tc>
      </w:tr>
      <w:tr w:rsidR="00BE20DF" w:rsidRPr="009725DB" w:rsidTr="003910CA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34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Пластический и энергетич</w:t>
            </w:r>
            <w:r w:rsidRPr="009725DB">
              <w:t>е</w:t>
            </w:r>
            <w:r w:rsidRPr="009725DB">
              <w:t>ский обмен.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2838D2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35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Ферменты и их роль в орг</w:t>
            </w:r>
            <w:r w:rsidRPr="009725DB">
              <w:t>а</w:t>
            </w:r>
            <w:r w:rsidRPr="009725DB">
              <w:t>низме человека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93045D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36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Витамины и их роль в орг</w:t>
            </w:r>
            <w:r w:rsidRPr="009725DB">
              <w:t>а</w:t>
            </w:r>
            <w:r w:rsidRPr="009725DB">
              <w:t>низме человека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C916B6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37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Нормы и режим питания. Нарушения обмена веществ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3237CF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38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Контрольное тестиров</w:t>
            </w:r>
            <w:r w:rsidRPr="009725DB">
              <w:rPr>
                <w:b/>
              </w:rPr>
              <w:t>а</w:t>
            </w:r>
            <w:r w:rsidRPr="009725DB">
              <w:rPr>
                <w:b/>
              </w:rPr>
              <w:t>ние№3</w:t>
            </w:r>
          </w:p>
          <w:p w:rsidR="00BE20DF" w:rsidRPr="009725DB" w:rsidRDefault="00BE20DF" w:rsidP="009725DB">
            <w:pPr>
              <w:jc w:val="both"/>
            </w:pPr>
            <w:proofErr w:type="spellStart"/>
            <w:r w:rsidRPr="009725DB">
              <w:rPr>
                <w:b/>
              </w:rPr>
              <w:t>Тема</w:t>
            </w:r>
            <w:proofErr w:type="gramStart"/>
            <w:r w:rsidRPr="009725DB">
              <w:rPr>
                <w:b/>
              </w:rPr>
              <w:t>:О</w:t>
            </w:r>
            <w:proofErr w:type="gramEnd"/>
            <w:r w:rsidRPr="009725DB">
              <w:rPr>
                <w:b/>
              </w:rPr>
              <w:t>бмен</w:t>
            </w:r>
            <w:proofErr w:type="spellEnd"/>
            <w:r w:rsidRPr="009725DB">
              <w:rPr>
                <w:b/>
              </w:rPr>
              <w:t xml:space="preserve"> веществ.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914E8A">
        <w:tc>
          <w:tcPr>
            <w:tcW w:w="10031" w:type="dxa"/>
            <w:gridSpan w:val="5"/>
          </w:tcPr>
          <w:p w:rsidR="00BE20DF" w:rsidRPr="009725DB" w:rsidRDefault="003216B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РАЗДЕЛ 7.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ВЫДЕЛЕНИЕ ПРОДУКТОВ ОБМЕНА.</w:t>
            </w:r>
          </w:p>
        </w:tc>
      </w:tr>
      <w:tr w:rsidR="00BE20DF" w:rsidRPr="009725DB" w:rsidTr="00645883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39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Выделение и его значение. Органы  мочевыделения.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4F1AD5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40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Заболевание органов моч</w:t>
            </w:r>
            <w:r w:rsidRPr="009725DB">
              <w:t>е</w:t>
            </w:r>
            <w:r w:rsidRPr="009725DB">
              <w:t>выделения.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 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240F83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41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Обобщающий урок.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</w:t>
            </w: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D221DB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42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Контрольное тестиров</w:t>
            </w:r>
            <w:r w:rsidRPr="009725DB">
              <w:rPr>
                <w:b/>
              </w:rPr>
              <w:t>а</w:t>
            </w:r>
            <w:r w:rsidRPr="009725DB">
              <w:rPr>
                <w:b/>
              </w:rPr>
              <w:t>ние.№4</w:t>
            </w:r>
          </w:p>
          <w:p w:rsidR="00BE20DF" w:rsidRPr="009725DB" w:rsidRDefault="00BE20DF" w:rsidP="009725DB">
            <w:pPr>
              <w:jc w:val="both"/>
            </w:pPr>
            <w:proofErr w:type="spellStart"/>
            <w:r w:rsidRPr="009725DB">
              <w:rPr>
                <w:b/>
              </w:rPr>
              <w:t>Тема</w:t>
            </w:r>
            <w:proofErr w:type="gramStart"/>
            <w:r w:rsidRPr="009725DB">
              <w:rPr>
                <w:b/>
              </w:rPr>
              <w:t>:О</w:t>
            </w:r>
            <w:proofErr w:type="gramEnd"/>
            <w:r w:rsidRPr="009725DB">
              <w:rPr>
                <w:b/>
              </w:rPr>
              <w:t>бменвеществ</w:t>
            </w:r>
            <w:proofErr w:type="spellEnd"/>
            <w:r w:rsidRPr="009725DB">
              <w:t>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B96CE8">
        <w:tc>
          <w:tcPr>
            <w:tcW w:w="10031" w:type="dxa"/>
            <w:gridSpan w:val="5"/>
          </w:tcPr>
          <w:p w:rsidR="00BE20DF" w:rsidRPr="009725DB" w:rsidRDefault="003216B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РАЗДЕЛ 8</w:t>
            </w:r>
            <w:r w:rsidR="00BE20DF" w:rsidRPr="009725DB">
              <w:rPr>
                <w:b/>
              </w:rPr>
              <w:t>.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ПОКРОВЫ ТЕЛА.</w:t>
            </w:r>
          </w:p>
        </w:tc>
      </w:tr>
      <w:tr w:rsidR="00BE20DF" w:rsidRPr="009725DB" w:rsidTr="005031CC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43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Наружные покровы тела. Строение и функции кожи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550D60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44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Болезни и травмы кожи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9865CC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45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Гигиена кожных покровов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</w:t>
            </w: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D044FE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46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Контрольное тестиров</w:t>
            </w:r>
            <w:r w:rsidRPr="009725DB">
              <w:rPr>
                <w:b/>
              </w:rPr>
              <w:t>а</w:t>
            </w:r>
            <w:r w:rsidRPr="009725DB">
              <w:rPr>
                <w:b/>
              </w:rPr>
              <w:t>ние№5</w:t>
            </w:r>
          </w:p>
          <w:p w:rsidR="00BE20DF" w:rsidRPr="009725DB" w:rsidRDefault="00BE20DF" w:rsidP="009725DB">
            <w:pPr>
              <w:jc w:val="both"/>
              <w:rPr>
                <w:b/>
              </w:rPr>
            </w:pPr>
            <w:proofErr w:type="spellStart"/>
            <w:r w:rsidRPr="009725DB">
              <w:rPr>
                <w:b/>
              </w:rPr>
              <w:t>Тема</w:t>
            </w:r>
            <w:proofErr w:type="gramStart"/>
            <w:r w:rsidRPr="009725DB">
              <w:rPr>
                <w:b/>
              </w:rPr>
              <w:t>:К</w:t>
            </w:r>
            <w:proofErr w:type="gramEnd"/>
            <w:r w:rsidRPr="009725DB">
              <w:rPr>
                <w:b/>
              </w:rPr>
              <w:t>ожа</w:t>
            </w:r>
            <w:proofErr w:type="spellEnd"/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7337AD">
        <w:tc>
          <w:tcPr>
            <w:tcW w:w="10031" w:type="dxa"/>
            <w:gridSpan w:val="5"/>
          </w:tcPr>
          <w:p w:rsidR="00BE20DF" w:rsidRPr="009725DB" w:rsidRDefault="003216B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РАЗДЕЛ 9</w:t>
            </w:r>
            <w:r w:rsidR="00BE20DF" w:rsidRPr="009725DB">
              <w:rPr>
                <w:b/>
              </w:rPr>
              <w:t>.</w:t>
            </w:r>
          </w:p>
          <w:p w:rsidR="00BE20DF" w:rsidRPr="009725DB" w:rsidRDefault="00BE20DF" w:rsidP="009725DB">
            <w:pPr>
              <w:jc w:val="both"/>
            </w:pPr>
            <w:proofErr w:type="gramStart"/>
            <w:r w:rsidRPr="009725DB">
              <w:rPr>
                <w:b/>
              </w:rPr>
              <w:t>НЕЙРО-ГУМОРАЛЬНАЯ</w:t>
            </w:r>
            <w:proofErr w:type="gramEnd"/>
            <w:r w:rsidRPr="009725DB">
              <w:rPr>
                <w:b/>
              </w:rPr>
              <w:t xml:space="preserve"> РЕГУЛЯЦИЯ ПРОЦЕССОВ ЖИЗНЕДЕЯТЕЛЬНОСТИ.</w:t>
            </w:r>
          </w:p>
        </w:tc>
      </w:tr>
      <w:tr w:rsidR="00BE20DF" w:rsidRPr="009725DB" w:rsidTr="00956EB1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47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Железы внутренней секр</w:t>
            </w:r>
            <w:r w:rsidRPr="009725DB">
              <w:t>е</w:t>
            </w:r>
            <w:r w:rsidRPr="009725DB">
              <w:t>ции и их функции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862F22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48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Работа эндокринной системы и ее нарушения.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C129A2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49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Строение нервной системы и ее значение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8462A2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50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Спинной мозг.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7F5AC0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51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Головной мозг.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0C0015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bookmarkStart w:id="0" w:name="_GoBack"/>
            <w:bookmarkEnd w:id="0"/>
            <w:r w:rsidRPr="009725DB">
              <w:t>52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Вегетативная нервная сист</w:t>
            </w:r>
            <w:r w:rsidRPr="009725DB">
              <w:t>е</w:t>
            </w:r>
            <w:r w:rsidRPr="009725DB">
              <w:t>ма.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552901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53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Нарушения в работе нервной системы и их предупрежд</w:t>
            </w:r>
            <w:r w:rsidRPr="009725DB">
              <w:t>е</w:t>
            </w:r>
            <w:r w:rsidRPr="009725DB">
              <w:t>ние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7F01E5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54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Обобщающий урок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166563">
        <w:tc>
          <w:tcPr>
            <w:tcW w:w="10031" w:type="dxa"/>
            <w:gridSpan w:val="5"/>
          </w:tcPr>
          <w:p w:rsidR="00BE20DF" w:rsidRPr="009725DB" w:rsidRDefault="003216B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lastRenderedPageBreak/>
              <w:t>РАЗДЕЛ 10</w:t>
            </w:r>
            <w:r w:rsidR="00BE20DF" w:rsidRPr="009725DB">
              <w:rPr>
                <w:b/>
              </w:rPr>
              <w:t>.</w:t>
            </w:r>
          </w:p>
          <w:p w:rsidR="00BE20DF" w:rsidRPr="009725DB" w:rsidRDefault="00BE20D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ОРГАНЫ ЧУВСТВ. АНАЛИЗАТОРЫ.</w:t>
            </w:r>
          </w:p>
        </w:tc>
      </w:tr>
      <w:tr w:rsidR="00BE20DF" w:rsidRPr="009725DB" w:rsidTr="0093257A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55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Понятия об анализаторах. Зрительный анализатор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B7212A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56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Слуховой анализатор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D75C18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57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Вестибулярный анализатор, мышечное чувство. Осязание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487763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58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proofErr w:type="gramStart"/>
            <w:r w:rsidRPr="009725DB">
              <w:t>Вкусовой</w:t>
            </w:r>
            <w:proofErr w:type="gramEnd"/>
            <w:r w:rsidRPr="009725DB">
              <w:t xml:space="preserve"> и обонятельные анализаторы. Боль.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C645B7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59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Обобщающий урок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825168">
        <w:tc>
          <w:tcPr>
            <w:tcW w:w="10031" w:type="dxa"/>
            <w:gridSpan w:val="5"/>
          </w:tcPr>
          <w:p w:rsidR="00BE20DF" w:rsidRPr="009725DB" w:rsidRDefault="003216B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РАЗДЕЛ 11</w:t>
            </w:r>
            <w:r w:rsidR="00BE20DF" w:rsidRPr="009725DB">
              <w:rPr>
                <w:b/>
              </w:rPr>
              <w:t>.</w:t>
            </w:r>
          </w:p>
          <w:p w:rsidR="00BE20DF" w:rsidRPr="009725DB" w:rsidRDefault="00BE20DF" w:rsidP="009725DB">
            <w:pPr>
              <w:jc w:val="both"/>
            </w:pPr>
            <w:r w:rsidRPr="009725DB">
              <w:rPr>
                <w:b/>
              </w:rPr>
              <w:t>ПСИХИКА И ПОВЕДЕНИЕ ЧЕЛОВЕКА. ВЫСШАЯ НЕРВНАЯ ДЕЯТЕЛЬНОСТЬ</w:t>
            </w:r>
          </w:p>
        </w:tc>
      </w:tr>
      <w:tr w:rsidR="00BE20DF" w:rsidRPr="009725DB" w:rsidTr="00CF2625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60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Высшая нервная деятел</w:t>
            </w:r>
            <w:r w:rsidRPr="009725DB">
              <w:t>ь</w:t>
            </w:r>
            <w:r w:rsidRPr="009725DB">
              <w:t>ность. Рефлексы.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747B19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61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Память и обучение.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1B198A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62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Врожденное и приобрете</w:t>
            </w:r>
            <w:r w:rsidRPr="009725DB">
              <w:t>н</w:t>
            </w:r>
            <w:r w:rsidRPr="009725DB">
              <w:t>ное поведение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A272A1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63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Сон и бодрствование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870416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64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Особенности высшей нер</w:t>
            </w:r>
            <w:r w:rsidRPr="009725DB">
              <w:t>в</w:t>
            </w:r>
            <w:r w:rsidRPr="009725DB">
              <w:t>ной деятельности человека.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                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15635A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65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Обобщающий урок.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769AC" w:rsidRPr="009725DB" w:rsidTr="00B769AC">
        <w:tc>
          <w:tcPr>
            <w:tcW w:w="10031" w:type="dxa"/>
            <w:gridSpan w:val="5"/>
          </w:tcPr>
          <w:p w:rsidR="00B769AC" w:rsidRPr="009725DB" w:rsidRDefault="003216BF" w:rsidP="009725DB">
            <w:pPr>
              <w:jc w:val="both"/>
              <w:rPr>
                <w:b/>
              </w:rPr>
            </w:pPr>
            <w:r w:rsidRPr="009725DB">
              <w:rPr>
                <w:b/>
              </w:rPr>
              <w:t>РАЗДЕЛ 12</w:t>
            </w:r>
            <w:r w:rsidR="00B769AC" w:rsidRPr="009725DB">
              <w:rPr>
                <w:b/>
              </w:rPr>
              <w:t>.</w:t>
            </w:r>
          </w:p>
          <w:p w:rsidR="00B769AC" w:rsidRPr="009725DB" w:rsidRDefault="00B769AC" w:rsidP="009725DB">
            <w:pPr>
              <w:jc w:val="both"/>
            </w:pPr>
            <w:r w:rsidRPr="009725DB">
              <w:rPr>
                <w:b/>
              </w:rPr>
              <w:t>РАЗМНОЖЕНИЕ И РАЗВИТИЕ ЧЕЛОВЕКА.</w:t>
            </w:r>
          </w:p>
        </w:tc>
      </w:tr>
      <w:tr w:rsidR="00BE20DF" w:rsidRPr="009725DB" w:rsidTr="005B3007"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66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Особенности репродукции человека.</w:t>
            </w:r>
          </w:p>
          <w:p w:rsidR="00BE20DF" w:rsidRPr="009725DB" w:rsidRDefault="00BE20DF" w:rsidP="009725DB">
            <w:pPr>
              <w:jc w:val="both"/>
            </w:pPr>
            <w:r w:rsidRPr="009725DB">
              <w:t>Органы размножения. Опл</w:t>
            </w:r>
            <w:r w:rsidRPr="009725DB">
              <w:t>о</w:t>
            </w:r>
            <w:r w:rsidRPr="009725DB">
              <w:t>дотворение.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8268C0">
        <w:trPr>
          <w:trHeight w:val="825"/>
        </w:trPr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67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>Беременность и роды. Рост и развитие ребенка после ро</w:t>
            </w:r>
            <w:r w:rsidRPr="009725DB">
              <w:t>ж</w:t>
            </w:r>
            <w:r w:rsidRPr="009725DB">
              <w:t>дения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  <w:p w:rsidR="00BE20DF" w:rsidRPr="009725DB" w:rsidRDefault="00BE20DF" w:rsidP="009725DB">
            <w:pPr>
              <w:jc w:val="both"/>
            </w:pPr>
          </w:p>
          <w:p w:rsidR="00BE20DF" w:rsidRPr="009725DB" w:rsidRDefault="00BE20DF" w:rsidP="009725DB">
            <w:pPr>
              <w:jc w:val="both"/>
            </w:pP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  <w:tr w:rsidR="00BE20DF" w:rsidRPr="009725DB" w:rsidTr="004474D8">
        <w:trPr>
          <w:trHeight w:val="540"/>
        </w:trPr>
        <w:tc>
          <w:tcPr>
            <w:tcW w:w="944" w:type="dxa"/>
          </w:tcPr>
          <w:p w:rsidR="00BE20DF" w:rsidRPr="009725DB" w:rsidRDefault="00BE20DF" w:rsidP="009725DB">
            <w:pPr>
              <w:jc w:val="both"/>
            </w:pPr>
            <w:r w:rsidRPr="009725DB">
              <w:t>68</w:t>
            </w:r>
          </w:p>
        </w:tc>
        <w:tc>
          <w:tcPr>
            <w:tcW w:w="3259" w:type="dxa"/>
          </w:tcPr>
          <w:p w:rsidR="00BE20DF" w:rsidRPr="009725DB" w:rsidRDefault="00BE20DF" w:rsidP="009725DB">
            <w:pPr>
              <w:jc w:val="both"/>
            </w:pPr>
            <w:r w:rsidRPr="009725DB">
              <w:t xml:space="preserve"> Социальная и природная среда человека. Рост и разв</w:t>
            </w:r>
            <w:r w:rsidRPr="009725DB">
              <w:t>и</w:t>
            </w:r>
            <w:r w:rsidRPr="009725DB">
              <w:t>тие человека.</w:t>
            </w:r>
          </w:p>
        </w:tc>
        <w:tc>
          <w:tcPr>
            <w:tcW w:w="1508" w:type="dxa"/>
          </w:tcPr>
          <w:p w:rsidR="00BE20DF" w:rsidRPr="009725DB" w:rsidRDefault="00BE20DF" w:rsidP="009725DB">
            <w:pPr>
              <w:jc w:val="both"/>
            </w:pPr>
          </w:p>
          <w:p w:rsidR="00BE20DF" w:rsidRPr="009725DB" w:rsidRDefault="00BE20DF" w:rsidP="009725DB">
            <w:pPr>
              <w:jc w:val="both"/>
            </w:pPr>
            <w:r w:rsidRPr="009725DB">
              <w:t xml:space="preserve">          1</w:t>
            </w:r>
          </w:p>
        </w:tc>
        <w:tc>
          <w:tcPr>
            <w:tcW w:w="1994" w:type="dxa"/>
          </w:tcPr>
          <w:p w:rsidR="00BE20DF" w:rsidRPr="009725DB" w:rsidRDefault="00BE20DF" w:rsidP="009725DB">
            <w:pPr>
              <w:jc w:val="both"/>
            </w:pPr>
          </w:p>
        </w:tc>
        <w:tc>
          <w:tcPr>
            <w:tcW w:w="2326" w:type="dxa"/>
          </w:tcPr>
          <w:p w:rsidR="00BE20DF" w:rsidRPr="009725DB" w:rsidRDefault="00BE20DF" w:rsidP="009725DB">
            <w:pPr>
              <w:jc w:val="both"/>
            </w:pPr>
          </w:p>
        </w:tc>
      </w:tr>
    </w:tbl>
    <w:p w:rsidR="002E37F6" w:rsidRPr="009725DB" w:rsidRDefault="002E37F6" w:rsidP="009725DB">
      <w:pPr>
        <w:widowControl w:val="0"/>
        <w:ind w:right="-7"/>
        <w:jc w:val="both"/>
      </w:pPr>
    </w:p>
    <w:p w:rsidR="002E37F6" w:rsidRPr="009725DB" w:rsidRDefault="002E37F6" w:rsidP="009725DB">
      <w:pPr>
        <w:widowControl w:val="0"/>
        <w:ind w:right="-7" w:firstLine="720"/>
        <w:jc w:val="both"/>
      </w:pPr>
    </w:p>
    <w:p w:rsidR="002E37F6" w:rsidRPr="009725DB" w:rsidRDefault="002E37F6" w:rsidP="009725DB">
      <w:pPr>
        <w:widowControl w:val="0"/>
        <w:ind w:right="-7" w:firstLine="720"/>
        <w:jc w:val="both"/>
      </w:pPr>
    </w:p>
    <w:p w:rsidR="002E37F6" w:rsidRPr="009725DB" w:rsidRDefault="002E37F6" w:rsidP="009725DB">
      <w:pPr>
        <w:widowControl w:val="0"/>
        <w:ind w:right="-7" w:firstLine="720"/>
        <w:jc w:val="both"/>
      </w:pPr>
    </w:p>
    <w:p w:rsidR="002E37F6" w:rsidRPr="009725DB" w:rsidRDefault="002E37F6" w:rsidP="009725DB">
      <w:pPr>
        <w:widowControl w:val="0"/>
        <w:ind w:right="-7" w:firstLine="720"/>
        <w:jc w:val="both"/>
      </w:pPr>
    </w:p>
    <w:p w:rsidR="001B365A" w:rsidRPr="009725DB" w:rsidRDefault="001B365A" w:rsidP="009725DB">
      <w:pPr>
        <w:jc w:val="both"/>
      </w:pPr>
    </w:p>
    <w:p w:rsidR="0083480A" w:rsidRPr="009725DB" w:rsidRDefault="0083480A" w:rsidP="009725DB">
      <w:pPr>
        <w:jc w:val="both"/>
      </w:pPr>
    </w:p>
    <w:sectPr w:rsidR="0083480A" w:rsidRPr="009725DB" w:rsidSect="00AC39AC">
      <w:pgSz w:w="11906" w:h="16838"/>
      <w:pgMar w:top="1134" w:right="1701" w:bottom="1134" w:left="85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42" w:rsidRDefault="00515242" w:rsidP="00972C0D">
      <w:r>
        <w:separator/>
      </w:r>
    </w:p>
  </w:endnote>
  <w:endnote w:type="continuationSeparator" w:id="0">
    <w:p w:rsidR="00515242" w:rsidRDefault="00515242" w:rsidP="0097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42" w:rsidRDefault="00515242" w:rsidP="00972C0D">
      <w:r>
        <w:separator/>
      </w:r>
    </w:p>
  </w:footnote>
  <w:footnote w:type="continuationSeparator" w:id="0">
    <w:p w:rsidR="00515242" w:rsidRDefault="00515242" w:rsidP="0097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3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89A3E27"/>
    <w:multiLevelType w:val="hybridMultilevel"/>
    <w:tmpl w:val="919C8A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F1AF9"/>
    <w:multiLevelType w:val="hybridMultilevel"/>
    <w:tmpl w:val="D7F20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915371"/>
    <w:multiLevelType w:val="hybridMultilevel"/>
    <w:tmpl w:val="3E5A5CA6"/>
    <w:lvl w:ilvl="0" w:tplc="D6F05DE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>
    <w:nsid w:val="26746D83"/>
    <w:multiLevelType w:val="multilevel"/>
    <w:tmpl w:val="FF42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41A24"/>
    <w:multiLevelType w:val="multilevel"/>
    <w:tmpl w:val="247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5401C1"/>
    <w:multiLevelType w:val="hybridMultilevel"/>
    <w:tmpl w:val="58D68282"/>
    <w:lvl w:ilvl="0" w:tplc="4DBA46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C025F1"/>
    <w:multiLevelType w:val="hybridMultilevel"/>
    <w:tmpl w:val="F5788D12"/>
    <w:lvl w:ilvl="0" w:tplc="DA1CF99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2">
    <w:nsid w:val="3ADD6C3C"/>
    <w:multiLevelType w:val="multilevel"/>
    <w:tmpl w:val="F932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75039"/>
    <w:multiLevelType w:val="hybridMultilevel"/>
    <w:tmpl w:val="CFCC48D0"/>
    <w:lvl w:ilvl="0" w:tplc="64FEC96C">
      <w:start w:val="1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F30F3A"/>
    <w:multiLevelType w:val="multilevel"/>
    <w:tmpl w:val="9F44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815645"/>
    <w:multiLevelType w:val="multilevel"/>
    <w:tmpl w:val="A908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9A597A"/>
    <w:multiLevelType w:val="hybridMultilevel"/>
    <w:tmpl w:val="D32A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F6EB2"/>
    <w:multiLevelType w:val="hybridMultilevel"/>
    <w:tmpl w:val="69AC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D2AE5"/>
    <w:multiLevelType w:val="hybridMultilevel"/>
    <w:tmpl w:val="58D68282"/>
    <w:lvl w:ilvl="0" w:tplc="4DBA46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1B64BC"/>
    <w:multiLevelType w:val="multilevel"/>
    <w:tmpl w:val="AE9A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3F0BD5"/>
    <w:multiLevelType w:val="hybridMultilevel"/>
    <w:tmpl w:val="E76A531A"/>
    <w:lvl w:ilvl="0" w:tplc="A094F7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5C7A17"/>
    <w:multiLevelType w:val="hybridMultilevel"/>
    <w:tmpl w:val="B6FEE1C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5"/>
  </w:num>
  <w:num w:numId="3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12"/>
  </w:num>
  <w:num w:numId="19">
    <w:abstractNumId w:val="9"/>
  </w:num>
  <w:num w:numId="20">
    <w:abstractNumId w:val="20"/>
  </w:num>
  <w:num w:numId="21">
    <w:abstractNumId w:val="14"/>
  </w:num>
  <w:num w:numId="22">
    <w:abstractNumId w:val="16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5A"/>
    <w:rsid w:val="00000E7A"/>
    <w:rsid w:val="000031A3"/>
    <w:rsid w:val="00007689"/>
    <w:rsid w:val="00012C43"/>
    <w:rsid w:val="000340BF"/>
    <w:rsid w:val="00046294"/>
    <w:rsid w:val="00055C3E"/>
    <w:rsid w:val="000729D7"/>
    <w:rsid w:val="00085E45"/>
    <w:rsid w:val="000916F7"/>
    <w:rsid w:val="00093F02"/>
    <w:rsid w:val="000A0750"/>
    <w:rsid w:val="000A2308"/>
    <w:rsid w:val="000C32BD"/>
    <w:rsid w:val="000C4D0C"/>
    <w:rsid w:val="000D1D16"/>
    <w:rsid w:val="000D2B9D"/>
    <w:rsid w:val="000E0A28"/>
    <w:rsid w:val="001052E6"/>
    <w:rsid w:val="00115A49"/>
    <w:rsid w:val="00126000"/>
    <w:rsid w:val="00126CE1"/>
    <w:rsid w:val="00132697"/>
    <w:rsid w:val="00132B12"/>
    <w:rsid w:val="00135062"/>
    <w:rsid w:val="00136814"/>
    <w:rsid w:val="00136D39"/>
    <w:rsid w:val="00141316"/>
    <w:rsid w:val="001448DF"/>
    <w:rsid w:val="00153639"/>
    <w:rsid w:val="00161DAA"/>
    <w:rsid w:val="00163A9A"/>
    <w:rsid w:val="001645C4"/>
    <w:rsid w:val="00181B41"/>
    <w:rsid w:val="00184EDC"/>
    <w:rsid w:val="00193E62"/>
    <w:rsid w:val="001A667A"/>
    <w:rsid w:val="001B365A"/>
    <w:rsid w:val="001C4C16"/>
    <w:rsid w:val="001C5DD1"/>
    <w:rsid w:val="001C7CBD"/>
    <w:rsid w:val="001D0C33"/>
    <w:rsid w:val="001E4821"/>
    <w:rsid w:val="002039E2"/>
    <w:rsid w:val="002064F9"/>
    <w:rsid w:val="002138DE"/>
    <w:rsid w:val="00215851"/>
    <w:rsid w:val="002432F7"/>
    <w:rsid w:val="00256741"/>
    <w:rsid w:val="00262823"/>
    <w:rsid w:val="00264E0F"/>
    <w:rsid w:val="00264F43"/>
    <w:rsid w:val="00273E06"/>
    <w:rsid w:val="00273F8D"/>
    <w:rsid w:val="002760F2"/>
    <w:rsid w:val="002951CA"/>
    <w:rsid w:val="002A2841"/>
    <w:rsid w:val="002C6DF9"/>
    <w:rsid w:val="002D032F"/>
    <w:rsid w:val="002E37F6"/>
    <w:rsid w:val="002E65B7"/>
    <w:rsid w:val="002F1BB8"/>
    <w:rsid w:val="002F3FCB"/>
    <w:rsid w:val="002F4572"/>
    <w:rsid w:val="002F5B5D"/>
    <w:rsid w:val="002F63D7"/>
    <w:rsid w:val="00302923"/>
    <w:rsid w:val="003056B6"/>
    <w:rsid w:val="00310641"/>
    <w:rsid w:val="0031463D"/>
    <w:rsid w:val="003216BF"/>
    <w:rsid w:val="00331AFB"/>
    <w:rsid w:val="0033252D"/>
    <w:rsid w:val="003329FB"/>
    <w:rsid w:val="003350DE"/>
    <w:rsid w:val="00341ED0"/>
    <w:rsid w:val="003478AC"/>
    <w:rsid w:val="003632F5"/>
    <w:rsid w:val="00363F75"/>
    <w:rsid w:val="0036628C"/>
    <w:rsid w:val="00367C84"/>
    <w:rsid w:val="003741D6"/>
    <w:rsid w:val="00384958"/>
    <w:rsid w:val="003954FD"/>
    <w:rsid w:val="003A1DD6"/>
    <w:rsid w:val="003B59A3"/>
    <w:rsid w:val="003D4071"/>
    <w:rsid w:val="003D7E36"/>
    <w:rsid w:val="003E4A9A"/>
    <w:rsid w:val="003E57BF"/>
    <w:rsid w:val="003F1D55"/>
    <w:rsid w:val="003F6B61"/>
    <w:rsid w:val="003F7A9C"/>
    <w:rsid w:val="00411121"/>
    <w:rsid w:val="00411984"/>
    <w:rsid w:val="00414AEC"/>
    <w:rsid w:val="004151E5"/>
    <w:rsid w:val="004267A2"/>
    <w:rsid w:val="00444AB1"/>
    <w:rsid w:val="0044792A"/>
    <w:rsid w:val="00450D24"/>
    <w:rsid w:val="00454407"/>
    <w:rsid w:val="004614DA"/>
    <w:rsid w:val="0047792E"/>
    <w:rsid w:val="00490B70"/>
    <w:rsid w:val="00494D7F"/>
    <w:rsid w:val="004B2375"/>
    <w:rsid w:val="004B305A"/>
    <w:rsid w:val="004B7055"/>
    <w:rsid w:val="004C2A04"/>
    <w:rsid w:val="004D452A"/>
    <w:rsid w:val="004D51B4"/>
    <w:rsid w:val="004D6C0A"/>
    <w:rsid w:val="004E080A"/>
    <w:rsid w:val="004E1900"/>
    <w:rsid w:val="004E5092"/>
    <w:rsid w:val="004E7AFC"/>
    <w:rsid w:val="004F0856"/>
    <w:rsid w:val="004F104E"/>
    <w:rsid w:val="004F4614"/>
    <w:rsid w:val="004F5D7A"/>
    <w:rsid w:val="005008A6"/>
    <w:rsid w:val="00511288"/>
    <w:rsid w:val="005120C6"/>
    <w:rsid w:val="00513A25"/>
    <w:rsid w:val="00515242"/>
    <w:rsid w:val="00527CCB"/>
    <w:rsid w:val="00530A63"/>
    <w:rsid w:val="0053269F"/>
    <w:rsid w:val="00551154"/>
    <w:rsid w:val="00557A68"/>
    <w:rsid w:val="00557BA8"/>
    <w:rsid w:val="00564568"/>
    <w:rsid w:val="0057334A"/>
    <w:rsid w:val="00581CEF"/>
    <w:rsid w:val="005858C5"/>
    <w:rsid w:val="0059258A"/>
    <w:rsid w:val="00595522"/>
    <w:rsid w:val="005A2C03"/>
    <w:rsid w:val="005C0D36"/>
    <w:rsid w:val="005C2DE3"/>
    <w:rsid w:val="005C315D"/>
    <w:rsid w:val="005C318F"/>
    <w:rsid w:val="005E0769"/>
    <w:rsid w:val="00602BE6"/>
    <w:rsid w:val="006057F2"/>
    <w:rsid w:val="00616E4A"/>
    <w:rsid w:val="00627338"/>
    <w:rsid w:val="00641A0B"/>
    <w:rsid w:val="00641C02"/>
    <w:rsid w:val="00644922"/>
    <w:rsid w:val="00650F2E"/>
    <w:rsid w:val="006700E3"/>
    <w:rsid w:val="006920DD"/>
    <w:rsid w:val="006967DD"/>
    <w:rsid w:val="006B2161"/>
    <w:rsid w:val="006B2F3F"/>
    <w:rsid w:val="006B3DDD"/>
    <w:rsid w:val="006D256B"/>
    <w:rsid w:val="006F07D8"/>
    <w:rsid w:val="006F3C40"/>
    <w:rsid w:val="00701E4F"/>
    <w:rsid w:val="0070277E"/>
    <w:rsid w:val="00704BCC"/>
    <w:rsid w:val="00711DD4"/>
    <w:rsid w:val="007254C1"/>
    <w:rsid w:val="00740E72"/>
    <w:rsid w:val="00741FCC"/>
    <w:rsid w:val="0074716C"/>
    <w:rsid w:val="007705FD"/>
    <w:rsid w:val="00772234"/>
    <w:rsid w:val="007740A0"/>
    <w:rsid w:val="00790604"/>
    <w:rsid w:val="007974A5"/>
    <w:rsid w:val="007A156D"/>
    <w:rsid w:val="007A6E30"/>
    <w:rsid w:val="007D2778"/>
    <w:rsid w:val="007E5904"/>
    <w:rsid w:val="007F735D"/>
    <w:rsid w:val="007F78DA"/>
    <w:rsid w:val="008042CB"/>
    <w:rsid w:val="00807CEB"/>
    <w:rsid w:val="00811840"/>
    <w:rsid w:val="00823328"/>
    <w:rsid w:val="0083250D"/>
    <w:rsid w:val="0083480A"/>
    <w:rsid w:val="00844CD0"/>
    <w:rsid w:val="00847B7D"/>
    <w:rsid w:val="00855607"/>
    <w:rsid w:val="008640A6"/>
    <w:rsid w:val="00874C59"/>
    <w:rsid w:val="008B0FFF"/>
    <w:rsid w:val="008C0533"/>
    <w:rsid w:val="008C42EE"/>
    <w:rsid w:val="008C5D49"/>
    <w:rsid w:val="008D24DA"/>
    <w:rsid w:val="008D6152"/>
    <w:rsid w:val="008E08B5"/>
    <w:rsid w:val="008F04FB"/>
    <w:rsid w:val="008F703A"/>
    <w:rsid w:val="00916358"/>
    <w:rsid w:val="0091690D"/>
    <w:rsid w:val="00917428"/>
    <w:rsid w:val="00922483"/>
    <w:rsid w:val="00933B39"/>
    <w:rsid w:val="00951535"/>
    <w:rsid w:val="00963F0A"/>
    <w:rsid w:val="009725DB"/>
    <w:rsid w:val="00972C0D"/>
    <w:rsid w:val="0097336B"/>
    <w:rsid w:val="00982927"/>
    <w:rsid w:val="009863DA"/>
    <w:rsid w:val="0098788F"/>
    <w:rsid w:val="00990D71"/>
    <w:rsid w:val="00993799"/>
    <w:rsid w:val="00994B61"/>
    <w:rsid w:val="009C2B0C"/>
    <w:rsid w:val="009C4F83"/>
    <w:rsid w:val="009D0855"/>
    <w:rsid w:val="009E092A"/>
    <w:rsid w:val="009E703C"/>
    <w:rsid w:val="009F5521"/>
    <w:rsid w:val="00A00155"/>
    <w:rsid w:val="00A02EDC"/>
    <w:rsid w:val="00A055BD"/>
    <w:rsid w:val="00A22B33"/>
    <w:rsid w:val="00A23E36"/>
    <w:rsid w:val="00A3325B"/>
    <w:rsid w:val="00A46974"/>
    <w:rsid w:val="00A838AA"/>
    <w:rsid w:val="00A85436"/>
    <w:rsid w:val="00A949B3"/>
    <w:rsid w:val="00AB0B6F"/>
    <w:rsid w:val="00AC18DE"/>
    <w:rsid w:val="00AC39AC"/>
    <w:rsid w:val="00AC4939"/>
    <w:rsid w:val="00AD4C7A"/>
    <w:rsid w:val="00AD552F"/>
    <w:rsid w:val="00AF26F7"/>
    <w:rsid w:val="00B132F0"/>
    <w:rsid w:val="00B25DC3"/>
    <w:rsid w:val="00B26F20"/>
    <w:rsid w:val="00B30337"/>
    <w:rsid w:val="00B31D51"/>
    <w:rsid w:val="00B34E6F"/>
    <w:rsid w:val="00B41874"/>
    <w:rsid w:val="00B4276C"/>
    <w:rsid w:val="00B433C6"/>
    <w:rsid w:val="00B51FC4"/>
    <w:rsid w:val="00B53558"/>
    <w:rsid w:val="00B75A2D"/>
    <w:rsid w:val="00B769AC"/>
    <w:rsid w:val="00B778B9"/>
    <w:rsid w:val="00B8298B"/>
    <w:rsid w:val="00B90651"/>
    <w:rsid w:val="00B90D9B"/>
    <w:rsid w:val="00B94B0F"/>
    <w:rsid w:val="00BA18BE"/>
    <w:rsid w:val="00BB59E2"/>
    <w:rsid w:val="00BC475B"/>
    <w:rsid w:val="00BC7B3F"/>
    <w:rsid w:val="00BE20DF"/>
    <w:rsid w:val="00BE7698"/>
    <w:rsid w:val="00C01AF6"/>
    <w:rsid w:val="00C024E1"/>
    <w:rsid w:val="00C13196"/>
    <w:rsid w:val="00C207A2"/>
    <w:rsid w:val="00C22B7E"/>
    <w:rsid w:val="00C31350"/>
    <w:rsid w:val="00C414ED"/>
    <w:rsid w:val="00C57C5D"/>
    <w:rsid w:val="00C64DD8"/>
    <w:rsid w:val="00C701A8"/>
    <w:rsid w:val="00C70970"/>
    <w:rsid w:val="00C71847"/>
    <w:rsid w:val="00C73FBF"/>
    <w:rsid w:val="00C74901"/>
    <w:rsid w:val="00C80264"/>
    <w:rsid w:val="00C851E2"/>
    <w:rsid w:val="00CA00AD"/>
    <w:rsid w:val="00CA1E91"/>
    <w:rsid w:val="00CA7039"/>
    <w:rsid w:val="00CB4AB8"/>
    <w:rsid w:val="00CD1D76"/>
    <w:rsid w:val="00CD759B"/>
    <w:rsid w:val="00CE0CCE"/>
    <w:rsid w:val="00CE2218"/>
    <w:rsid w:val="00CF1FA4"/>
    <w:rsid w:val="00CF2595"/>
    <w:rsid w:val="00D1345E"/>
    <w:rsid w:val="00D245A1"/>
    <w:rsid w:val="00D256E2"/>
    <w:rsid w:val="00D44B8A"/>
    <w:rsid w:val="00D54F7A"/>
    <w:rsid w:val="00D61A5B"/>
    <w:rsid w:val="00D654F9"/>
    <w:rsid w:val="00D65640"/>
    <w:rsid w:val="00D87215"/>
    <w:rsid w:val="00DA6E19"/>
    <w:rsid w:val="00DC16AC"/>
    <w:rsid w:val="00DC2245"/>
    <w:rsid w:val="00DC542F"/>
    <w:rsid w:val="00DE2DD1"/>
    <w:rsid w:val="00DF4783"/>
    <w:rsid w:val="00E023EF"/>
    <w:rsid w:val="00E04BE2"/>
    <w:rsid w:val="00E072E9"/>
    <w:rsid w:val="00E07DA2"/>
    <w:rsid w:val="00E313F6"/>
    <w:rsid w:val="00E42E61"/>
    <w:rsid w:val="00E440C6"/>
    <w:rsid w:val="00E45273"/>
    <w:rsid w:val="00E468CA"/>
    <w:rsid w:val="00E475F6"/>
    <w:rsid w:val="00E512D0"/>
    <w:rsid w:val="00E53C0F"/>
    <w:rsid w:val="00E77DEE"/>
    <w:rsid w:val="00E8038B"/>
    <w:rsid w:val="00E84D47"/>
    <w:rsid w:val="00EA1D3F"/>
    <w:rsid w:val="00EA649F"/>
    <w:rsid w:val="00EB1EB7"/>
    <w:rsid w:val="00EB63C5"/>
    <w:rsid w:val="00EC44A9"/>
    <w:rsid w:val="00EF3EEB"/>
    <w:rsid w:val="00F00D14"/>
    <w:rsid w:val="00F04635"/>
    <w:rsid w:val="00F10E43"/>
    <w:rsid w:val="00F152BD"/>
    <w:rsid w:val="00F1750B"/>
    <w:rsid w:val="00F17F64"/>
    <w:rsid w:val="00F30BD2"/>
    <w:rsid w:val="00F327D7"/>
    <w:rsid w:val="00F51662"/>
    <w:rsid w:val="00F55313"/>
    <w:rsid w:val="00F81ED7"/>
    <w:rsid w:val="00F82532"/>
    <w:rsid w:val="00FA5C06"/>
    <w:rsid w:val="00FB649D"/>
    <w:rsid w:val="00FB6E7D"/>
    <w:rsid w:val="00FB75E8"/>
    <w:rsid w:val="00FC47C2"/>
    <w:rsid w:val="00FD613A"/>
    <w:rsid w:val="00FD74B5"/>
    <w:rsid w:val="00FE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3250D"/>
    <w:pPr>
      <w:keepNext/>
      <w:outlineLvl w:val="2"/>
    </w:pPr>
    <w:rPr>
      <w:b/>
      <w:bCs/>
      <w:i/>
      <w:iCs/>
      <w:lang w:eastAsia="en-US"/>
    </w:rPr>
  </w:style>
  <w:style w:type="paragraph" w:styleId="4">
    <w:name w:val="heading 4"/>
    <w:basedOn w:val="a"/>
    <w:next w:val="a"/>
    <w:link w:val="40"/>
    <w:unhideWhenUsed/>
    <w:qFormat/>
    <w:rsid w:val="00832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365A"/>
    <w:rPr>
      <w:rFonts w:ascii="Arial" w:hAnsi="Arial" w:cs="Arial" w:hint="default"/>
      <w:color w:val="3366CC"/>
      <w:sz w:val="20"/>
      <w:szCs w:val="20"/>
      <w:u w:val="single"/>
    </w:rPr>
  </w:style>
  <w:style w:type="character" w:customStyle="1" w:styleId="a4">
    <w:name w:val="Основной текст Знак"/>
    <w:aliases w:val="Знак Знак"/>
    <w:basedOn w:val="a0"/>
    <w:link w:val="a5"/>
    <w:semiHidden/>
    <w:locked/>
    <w:rsid w:val="001B365A"/>
    <w:rPr>
      <w:rFonts w:ascii="Calibri" w:eastAsia="Calibri" w:hAnsi="Calibri" w:cs="Calibri"/>
    </w:rPr>
  </w:style>
  <w:style w:type="paragraph" w:styleId="a5">
    <w:name w:val="Body Text"/>
    <w:aliases w:val="Знак"/>
    <w:basedOn w:val="a"/>
    <w:link w:val="a4"/>
    <w:semiHidden/>
    <w:unhideWhenUsed/>
    <w:rsid w:val="001B365A"/>
    <w:pPr>
      <w:widowControl w:val="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B3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1B365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1B3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1B36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B3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1B365A"/>
    <w:rPr>
      <w:b/>
      <w:bCs/>
    </w:rPr>
  </w:style>
  <w:style w:type="paragraph" w:styleId="a9">
    <w:name w:val="Revision"/>
    <w:hidden/>
    <w:uiPriority w:val="99"/>
    <w:semiHidden/>
    <w:rsid w:val="002F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45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457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972C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72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72C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2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3250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83250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0">
    <w:name w:val="Стиль"/>
    <w:rsid w:val="002F3F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Абзац списка1"/>
    <w:basedOn w:val="a"/>
    <w:rsid w:val="002F3F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F3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41C02"/>
    <w:pPr>
      <w:ind w:left="720"/>
      <w:contextualSpacing/>
    </w:pPr>
  </w:style>
  <w:style w:type="paragraph" w:customStyle="1" w:styleId="Style5">
    <w:name w:val="Style5"/>
    <w:basedOn w:val="a"/>
    <w:rsid w:val="00D44B8A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rsid w:val="00341ED0"/>
  </w:style>
  <w:style w:type="table" w:styleId="af2">
    <w:name w:val="Table Grid"/>
    <w:basedOn w:val="a1"/>
    <w:uiPriority w:val="59"/>
    <w:rsid w:val="0099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3250D"/>
    <w:pPr>
      <w:keepNext/>
      <w:outlineLvl w:val="2"/>
    </w:pPr>
    <w:rPr>
      <w:b/>
      <w:bCs/>
      <w:i/>
      <w:iCs/>
      <w:lang w:eastAsia="en-US"/>
    </w:rPr>
  </w:style>
  <w:style w:type="paragraph" w:styleId="4">
    <w:name w:val="heading 4"/>
    <w:basedOn w:val="a"/>
    <w:next w:val="a"/>
    <w:link w:val="40"/>
    <w:unhideWhenUsed/>
    <w:qFormat/>
    <w:rsid w:val="00832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365A"/>
    <w:rPr>
      <w:rFonts w:ascii="Arial" w:hAnsi="Arial" w:cs="Arial" w:hint="default"/>
      <w:color w:val="3366CC"/>
      <w:sz w:val="20"/>
      <w:szCs w:val="20"/>
      <w:u w:val="single"/>
    </w:rPr>
  </w:style>
  <w:style w:type="character" w:customStyle="1" w:styleId="a4">
    <w:name w:val="Основной текст Знак"/>
    <w:aliases w:val="Знак Знак"/>
    <w:basedOn w:val="a0"/>
    <w:link w:val="a5"/>
    <w:semiHidden/>
    <w:locked/>
    <w:rsid w:val="001B365A"/>
    <w:rPr>
      <w:rFonts w:ascii="Calibri" w:eastAsia="Calibri" w:hAnsi="Calibri" w:cs="Calibri"/>
    </w:rPr>
  </w:style>
  <w:style w:type="paragraph" w:styleId="a5">
    <w:name w:val="Body Text"/>
    <w:aliases w:val="Знак"/>
    <w:basedOn w:val="a"/>
    <w:link w:val="a4"/>
    <w:semiHidden/>
    <w:unhideWhenUsed/>
    <w:rsid w:val="001B365A"/>
    <w:pPr>
      <w:widowControl w:val="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B3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1B365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1B3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1B36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B3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1B365A"/>
    <w:rPr>
      <w:b/>
      <w:bCs/>
    </w:rPr>
  </w:style>
  <w:style w:type="paragraph" w:styleId="a9">
    <w:name w:val="Revision"/>
    <w:hidden/>
    <w:uiPriority w:val="99"/>
    <w:semiHidden/>
    <w:rsid w:val="002F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45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457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972C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72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72C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2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3250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83250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0">
    <w:name w:val="Стиль"/>
    <w:rsid w:val="002F3F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Абзац списка1"/>
    <w:basedOn w:val="a"/>
    <w:rsid w:val="002F3F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F3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41C02"/>
    <w:pPr>
      <w:ind w:left="720"/>
      <w:contextualSpacing/>
    </w:pPr>
  </w:style>
  <w:style w:type="paragraph" w:customStyle="1" w:styleId="Style5">
    <w:name w:val="Style5"/>
    <w:basedOn w:val="a"/>
    <w:rsid w:val="00D44B8A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rsid w:val="00341ED0"/>
  </w:style>
  <w:style w:type="table" w:styleId="af2">
    <w:name w:val="Table Grid"/>
    <w:basedOn w:val="a1"/>
    <w:uiPriority w:val="59"/>
    <w:rsid w:val="0099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0F05-64FC-470F-9C7B-577B07E6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 №2</Company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Dom17</cp:lastModifiedBy>
  <cp:revision>11</cp:revision>
  <cp:lastPrinted>2021-11-18T07:17:00Z</cp:lastPrinted>
  <dcterms:created xsi:type="dcterms:W3CDTF">2018-09-02T20:55:00Z</dcterms:created>
  <dcterms:modified xsi:type="dcterms:W3CDTF">2023-09-21T01:30:00Z</dcterms:modified>
</cp:coreProperties>
</file>