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12" w:rsidRDefault="00ED3509" w:rsidP="0097491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page_12_0"/>
      <w:r>
        <w:rPr>
          <w:noProof/>
        </w:rPr>
        <w:pict>
          <v:group id="drawingObject1" o:spid="_x0000_s1028" style="position:absolute;left:0;text-align:left;margin-left:39.75pt;margin-top:12pt;width:527.25pt;height:802.9pt;z-index:-1;mso-position-horizontal-relative:page;mso-position-vertical-relative:page;mso-width-relative:margin;mso-height-relative:margin" coordorigin="3714,1619" coordsize="71875,10530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PD/tWe3uQ3k2hFAs6W3/8UlkVNtUFT1&#10;l9SSPJNzgPoxYt1LztjJA2Q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1029" type="#_x0000_t75" style="position:absolute;left:3714;top:1619;width:71876;height:105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vKT3CAAAA2gAAAA8AAABkcnMvZG93bnJldi54bWxEj1trwkAQhd8L/odlBN/qRqWlRDciQovg&#10;g9QUwbcxO7lgdjZkR03/fbdQ6OPhXD7Oaj24Vt2pD41nA7NpAoq48LbhysBX/v78BioIssXWMxn4&#10;pgDrbPS0wtT6B3/S/SiViiMcUjRQi3Sp1qGoyWGY+o44eqXvHUqUfaVtj4847lo9T5JX7bDhSKix&#10;o21NxfV4cxGyyD8ugxx2Byln5xfOT3avT8ZMxsNmCUpokP/wX3tnDczh90q8ATr7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iryk9wgAAANoAAAAPAAAAAAAAAAAAAAAAAJ8C&#10;AABkcnMvZG93bnJldi54bWxQSwUGAAAAAAQABAD3AAAAjgMAAAAA&#10;">
              <v:imagedata r:id="rId8" o:title=""/>
            </v:shape>
            <v:shape id="Picture 3" o:spid="_x0000_s1030" type="#_x0000_t75" style="position:absolute;left:12435;top:8168;width:59010;height:879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MQO7DAAAA2gAAAA8AAABkcnMvZG93bnJldi54bWxEj0FrAjEUhO+F/ofwCt5qtkqlrEYJQtGD&#10;FbRSPD43z83i5mXZRF3/vRGEHoeZ+YaZzDpXiwu1ofKs4KOfgSAuvKm4VLD7/X7/AhEissHaMym4&#10;UYDZ9PVlgrnxV97QZRtLkSAcclRgY2xyKUNhyWHo+4Y4eUffOoxJtqU0LV4T3NVykGUj6bDitGCx&#10;obml4rQ9OwW6mfv1/nOn9WL9x3a13xz0T6dU763TYxCRuvgffraXRsEQHlfSDZDTO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UxA7sMAAADaAAAADwAAAAAAAAAAAAAAAACf&#10;AgAAZHJzL2Rvd25yZXYueG1sUEsFBgAAAAAEAAQA9wAAAI8DAAAAAA==&#10;">
              <v:imagedata r:id="rId9" o:title=""/>
            </v:shape>
            <w10:wrap anchorx="page" anchory="page"/>
          </v:group>
        </w:pict>
      </w:r>
      <w:bookmarkStart w:id="1" w:name="_GoBack"/>
      <w:bookmarkEnd w:id="0"/>
      <w:bookmarkEnd w:id="1"/>
    </w:p>
    <w:p w:rsidR="00ED3509" w:rsidRDefault="00ED3509" w:rsidP="0097491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509" w:rsidRDefault="00ED3509" w:rsidP="0097491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509" w:rsidRDefault="00ED3509" w:rsidP="0097491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509" w:rsidRDefault="00ED3509" w:rsidP="0097491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509" w:rsidRDefault="00ED3509" w:rsidP="0097491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509" w:rsidRDefault="00ED3509" w:rsidP="0097491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509" w:rsidRDefault="00ED3509" w:rsidP="0097491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509" w:rsidRDefault="00ED3509" w:rsidP="0097491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509" w:rsidRDefault="00ED3509" w:rsidP="0097491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509" w:rsidRDefault="00ED3509" w:rsidP="0097491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509" w:rsidRDefault="00ED3509" w:rsidP="0097491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509" w:rsidRDefault="00ED3509" w:rsidP="0097491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509" w:rsidRDefault="00ED3509" w:rsidP="0097491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509" w:rsidRDefault="00ED3509" w:rsidP="0097491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509" w:rsidRDefault="00ED3509" w:rsidP="0097491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509" w:rsidRDefault="00ED3509" w:rsidP="0097491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509" w:rsidRDefault="00ED3509" w:rsidP="0097491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509" w:rsidRDefault="00ED3509" w:rsidP="0097491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509" w:rsidRDefault="00ED3509" w:rsidP="0097491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509" w:rsidRDefault="00ED3509" w:rsidP="0097491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509" w:rsidRDefault="00ED3509" w:rsidP="0097491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509" w:rsidRDefault="00ED3509" w:rsidP="0097491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509" w:rsidRDefault="00ED3509" w:rsidP="0097491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509" w:rsidRDefault="00ED3509" w:rsidP="0097491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509" w:rsidRDefault="00ED3509" w:rsidP="0097491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509" w:rsidRDefault="00ED3509" w:rsidP="0097491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509" w:rsidRDefault="00ED3509" w:rsidP="0097491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509" w:rsidRDefault="00ED3509" w:rsidP="0097491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509" w:rsidRDefault="00ED3509" w:rsidP="0097491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509" w:rsidRDefault="00ED3509" w:rsidP="0097491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509" w:rsidRDefault="00ED3509" w:rsidP="0097491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509" w:rsidRDefault="00ED3509" w:rsidP="0097491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509" w:rsidRDefault="00ED3509" w:rsidP="0097491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509" w:rsidRDefault="00ED3509" w:rsidP="0097491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509" w:rsidRDefault="00ED3509" w:rsidP="0097491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509" w:rsidRDefault="00ED3509" w:rsidP="0097491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509" w:rsidRDefault="00ED3509" w:rsidP="0097491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509" w:rsidRDefault="00ED3509" w:rsidP="0097491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509" w:rsidRDefault="00ED3509" w:rsidP="0097491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509" w:rsidRDefault="00ED3509" w:rsidP="0097491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509" w:rsidRDefault="00ED3509" w:rsidP="0097491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509" w:rsidRDefault="00ED3509" w:rsidP="0097491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509" w:rsidRDefault="00ED3509" w:rsidP="0097491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509" w:rsidRDefault="00ED3509" w:rsidP="0097491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509" w:rsidRDefault="00ED3509" w:rsidP="0097491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509" w:rsidRDefault="00ED3509" w:rsidP="0097491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509" w:rsidRDefault="00ED3509" w:rsidP="0097491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509" w:rsidRDefault="00ED3509" w:rsidP="0097491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509" w:rsidRDefault="00ED3509" w:rsidP="0097491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509" w:rsidRDefault="00ED3509" w:rsidP="0097491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509" w:rsidRDefault="00ED3509" w:rsidP="0097491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509" w:rsidRDefault="00ED3509" w:rsidP="0097491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509" w:rsidRDefault="00ED3509" w:rsidP="0097491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509" w:rsidRDefault="00ED3509" w:rsidP="0097491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509" w:rsidRDefault="00ED3509" w:rsidP="0097491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509" w:rsidRDefault="00ED3509" w:rsidP="0097491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3509" w:rsidRPr="006A1260" w:rsidRDefault="00ED3509" w:rsidP="0097491F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6813" w:rsidRDefault="004A4095" w:rsidP="001667B1">
      <w:pPr>
        <w:pStyle w:val="ad"/>
        <w:spacing w:before="0" w:after="0" w:line="276" w:lineRule="auto"/>
        <w:jc w:val="center"/>
        <w:rPr>
          <w:b/>
          <w:bCs/>
          <w:iCs/>
        </w:rPr>
      </w:pPr>
      <w:r w:rsidRPr="001667B1">
        <w:rPr>
          <w:b/>
          <w:bCs/>
          <w:iCs/>
        </w:rPr>
        <w:t>Пояснительная записка</w:t>
      </w:r>
    </w:p>
    <w:p w:rsidR="00CE7680" w:rsidRPr="006F3286" w:rsidRDefault="004A4095" w:rsidP="00D74D12">
      <w:pPr>
        <w:tabs>
          <w:tab w:val="left" w:pos="360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F3286">
        <w:rPr>
          <w:rFonts w:ascii="Times New Roman" w:hAnsi="Times New Roman" w:cs="Times New Roman"/>
          <w:sz w:val="24"/>
          <w:szCs w:val="24"/>
        </w:rPr>
        <w:t xml:space="preserve">Рабочая программа учебного курса информатики для 9 класса (далее – Рабочая программа) </w:t>
      </w:r>
      <w:r w:rsidR="00CE7680" w:rsidRPr="006F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составлена на основе авторской программы </w:t>
      </w:r>
      <w:proofErr w:type="spellStart"/>
      <w:r w:rsidR="00CE7680" w:rsidRPr="006F328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Босовой</w:t>
      </w:r>
      <w:proofErr w:type="spellEnd"/>
      <w:r w:rsidR="00CE7680" w:rsidRPr="006F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Л.Л. «Программа по учебному предмету «Информатика» для 7–9 классов», составлена в соответствии с: требованиями Федерального государственного образовательного стандарта основного общего образования (ФГОС ООО); требованиями к результатам освоения основной образова</w:t>
      </w:r>
      <w:r w:rsidR="009C5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тельной  программы (личностным, </w:t>
      </w:r>
      <w:proofErr w:type="spellStart"/>
      <w:r w:rsidR="00CE7680" w:rsidRPr="006F32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метапредметным</w:t>
      </w:r>
      <w:proofErr w:type="spellEnd"/>
      <w:r w:rsidR="00CE7680" w:rsidRPr="006F328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предметным);</w:t>
      </w:r>
      <w:proofErr w:type="gramEnd"/>
      <w:r w:rsidR="00CE7680" w:rsidRPr="006F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основными подходами к развитию и формированию универсальных учебных действий (УУД) для основного общего образования. В ней соблюдается преемственность с федеральным государственным образовательным стандартом начального общего образования; учитываются возрастные и психологические особенности школьников, обучающихся на ступени основного общего образования, учитываются </w:t>
      </w:r>
      <w:proofErr w:type="spellStart"/>
      <w:r w:rsidR="00CE7680" w:rsidRPr="006F32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="00CE7680" w:rsidRPr="006F32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связи.</w:t>
      </w:r>
    </w:p>
    <w:p w:rsidR="00CE7680" w:rsidRPr="006F3286" w:rsidRDefault="00CE7680" w:rsidP="00D74D12">
      <w:pPr>
        <w:tabs>
          <w:tab w:val="left" w:pos="360"/>
        </w:tabs>
        <w:suppressAutoHyphens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программе предложен авторский подход в части структурирования учебного материала, определения последовательности его изучения, путей формирования системы знаний, умений и способов деятельности, развития, воспитания и социализации учащихся. </w:t>
      </w:r>
      <w:proofErr w:type="gramStart"/>
      <w:r w:rsidRPr="00CE7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является ключевым компонентом учебно-методического комплекта по информатике для основной школы (авторы Л.Л. </w:t>
      </w:r>
      <w:proofErr w:type="spellStart"/>
      <w:r w:rsidRPr="00CE768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Босова</w:t>
      </w:r>
      <w:proofErr w:type="spellEnd"/>
      <w:r w:rsidRPr="00CE7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А.Ю. </w:t>
      </w:r>
      <w:proofErr w:type="spellStart"/>
      <w:r w:rsidRPr="00CE768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Босова</w:t>
      </w:r>
      <w:proofErr w:type="spellEnd"/>
      <w:r w:rsidRPr="00CE7680">
        <w:rPr>
          <w:rFonts w:ascii="Times New Roman" w:eastAsia="Times New Roman" w:hAnsi="Times New Roman" w:cs="Times New Roman"/>
          <w:sz w:val="24"/>
          <w:szCs w:val="24"/>
          <w:lang w:eastAsia="ru-RU"/>
        </w:rPr>
        <w:t>; издательство «БИНОМ.</w:t>
      </w:r>
      <w:proofErr w:type="gramEnd"/>
      <w:r w:rsidRPr="00CE7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E768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Лаборатория знаний»)</w:t>
      </w:r>
      <w:r w:rsidRPr="006F32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CE7680" w:rsidRDefault="00CE7680" w:rsidP="00BB3EC3">
      <w:pPr>
        <w:tabs>
          <w:tab w:val="left" w:pos="36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CE7680" w:rsidRDefault="006F3286" w:rsidP="001667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67B1">
        <w:rPr>
          <w:rFonts w:ascii="Times New Roman" w:hAnsi="Times New Roman" w:cs="Times New Roman"/>
          <w:b/>
          <w:sz w:val="24"/>
          <w:szCs w:val="24"/>
        </w:rPr>
        <w:t>Содержание учебного курса</w:t>
      </w:r>
    </w:p>
    <w:p w:rsidR="00CE7680" w:rsidRDefault="00CE7680" w:rsidP="00BB3EC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Тема 1.  Моделирование и формализация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904A0D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ч)</w:t>
      </w:r>
    </w:p>
    <w:p w:rsidR="00CE7680" w:rsidRDefault="00CE7680" w:rsidP="006F328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Понятия натурной и информационной моделей.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Виды информационных моделей (словесное описание, таблица, график, диаграмма, формула, чертёж, граф, дерево, список и др.) и их назначение.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Модели в математике, физике, литературе, биологии и т.д.  Использование моделей в практической деятельности. Оценка адекватности модели моделируемому объекту и целям моделирования. Компьютерное моделирование. Примеры использования компьютерных моделей при решении научно-технических задач. Реляционные базы данных Основные понятия, типы данных, системы управления базами данных и принципы работы с ними.  Ввод и редактирование записей. Поиск, удаление и сортировка данных.</w:t>
      </w:r>
    </w:p>
    <w:p w:rsidR="00CE7680" w:rsidRDefault="00CE7680" w:rsidP="006F328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i/>
          <w:sz w:val="24"/>
          <w:szCs w:val="24"/>
        </w:rPr>
        <w:t>Аналитическая деятельность:</w:t>
      </w:r>
    </w:p>
    <w:p w:rsidR="00CE7680" w:rsidRDefault="00CE7680" w:rsidP="006F3286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осуществлять системный анализ объекта, выделять среди его свойств существенные свойства с точки зрения целей моделирования;</w:t>
      </w:r>
    </w:p>
    <w:p w:rsidR="00CE7680" w:rsidRDefault="00CE7680" w:rsidP="006F3286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оценивать адекватность модели моделируемому объекту и целям моделирования;</w:t>
      </w:r>
    </w:p>
    <w:p w:rsidR="00CE7680" w:rsidRDefault="00CE7680" w:rsidP="006F3286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определять вид информационной модели в зависимости от стоящей задачи;</w:t>
      </w:r>
    </w:p>
    <w:p w:rsidR="00CE7680" w:rsidRDefault="00CE7680" w:rsidP="006F3286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анализировать пользовательский интерфейс используемого программного средства;</w:t>
      </w:r>
    </w:p>
    <w:p w:rsidR="006F3286" w:rsidRPr="006F3286" w:rsidRDefault="00CE7680" w:rsidP="006F3286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</w:pPr>
      <w:r w:rsidRPr="006F3286">
        <w:rPr>
          <w:rFonts w:ascii="Times New Roman" w:hAnsi="Times New Roman" w:cs="Times New Roman"/>
          <w:sz w:val="24"/>
          <w:szCs w:val="24"/>
        </w:rPr>
        <w:t>определять условия и возможности применения программного средства для решения типовых задач;</w:t>
      </w:r>
    </w:p>
    <w:p w:rsidR="00CE7680" w:rsidRDefault="00CE7680" w:rsidP="006F3286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</w:pPr>
      <w:r w:rsidRPr="006F3286">
        <w:rPr>
          <w:rFonts w:ascii="Times New Roman" w:hAnsi="Times New Roman" w:cs="Times New Roman"/>
          <w:sz w:val="24"/>
          <w:szCs w:val="24"/>
        </w:rPr>
        <w:t>выявлять общее и отличия в разных программных продуктах, предназначенных для решения одного класса задач.</w:t>
      </w:r>
    </w:p>
    <w:p w:rsidR="00CE7680" w:rsidRDefault="00CE7680" w:rsidP="006F328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i/>
          <w:sz w:val="24"/>
          <w:szCs w:val="24"/>
        </w:rPr>
        <w:t>Практическая деятельность:</w:t>
      </w:r>
    </w:p>
    <w:p w:rsidR="00CE7680" w:rsidRDefault="00CE7680" w:rsidP="006F3286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строить и интерпретировать различные информационные модели (таблицы, диаграммы, графы, схемы, блок-схемы алгоритмов);</w:t>
      </w:r>
    </w:p>
    <w:p w:rsidR="00CE7680" w:rsidRDefault="00CE7680" w:rsidP="006F3286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преобразовывать объект из одной формы представления информации в другую с минимальными потерями в полноте информации;</w:t>
      </w:r>
    </w:p>
    <w:p w:rsidR="00CE7680" w:rsidRDefault="00CE7680" w:rsidP="006F3286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исследовать с помощью информационных моделей объекты в соответствии с поставленной задачей;</w:t>
      </w:r>
    </w:p>
    <w:p w:rsidR="00CE7680" w:rsidRPr="006C7C68" w:rsidRDefault="00CE7680" w:rsidP="006F3286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работать с готовыми компьютерными моделями из различных предметных областей;</w:t>
      </w:r>
    </w:p>
    <w:p w:rsidR="00CE7680" w:rsidRDefault="00CE7680" w:rsidP="006F3286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создавать однотабличные базы данных;</w:t>
      </w:r>
    </w:p>
    <w:p w:rsidR="00CE7680" w:rsidRDefault="00CE7680" w:rsidP="006F3286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осуществлять поиск записей в готовой базе данных;</w:t>
      </w:r>
    </w:p>
    <w:p w:rsidR="00CE7680" w:rsidRDefault="00CE7680" w:rsidP="006F3286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сортировку записей в готовой базе данных.</w:t>
      </w:r>
    </w:p>
    <w:p w:rsidR="00BB3EC3" w:rsidRDefault="00BB3EC3" w:rsidP="006F3286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</w:pPr>
    </w:p>
    <w:p w:rsidR="00CE7680" w:rsidRDefault="00CE7680" w:rsidP="006F3286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Тема 2. Алгоритмизация и программирование (</w:t>
      </w:r>
      <w:r w:rsidR="00904A0D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ч)</w:t>
      </w:r>
    </w:p>
    <w:p w:rsidR="00CE7680" w:rsidRDefault="00CE7680" w:rsidP="006F328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Этапы решения задачи на компьютере. Конструирование алгоритмов: разбиение задачи на подзадачи, понятие вспомогательного алгоритма. Вызов вспомогательных алгоритмов. Рекурсия. Управление, управляющая и управляемая системы, прямая и обратная связь. Управление в живой природе, обществе и технике.</w:t>
      </w:r>
    </w:p>
    <w:p w:rsidR="00CE7680" w:rsidRDefault="00CE7680" w:rsidP="006F328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i/>
          <w:sz w:val="24"/>
          <w:szCs w:val="24"/>
        </w:rPr>
        <w:t>Аналитическая деятельность:</w:t>
      </w:r>
    </w:p>
    <w:p w:rsidR="00CE7680" w:rsidRDefault="00CE7680" w:rsidP="006F3286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выделять этапы решения задачи на компьютере;</w:t>
      </w:r>
    </w:p>
    <w:p w:rsidR="00CE7680" w:rsidRDefault="00CE7680" w:rsidP="006F3286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осуществлять разбиение исходной задачи на подзадачи;</w:t>
      </w:r>
    </w:p>
    <w:p w:rsidR="00CE7680" w:rsidRDefault="00CE7680" w:rsidP="006F3286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сравнивать различные алгоритмы решения одной задачи.</w:t>
      </w:r>
    </w:p>
    <w:p w:rsidR="00CE7680" w:rsidRDefault="00CE7680" w:rsidP="006F328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i/>
          <w:sz w:val="24"/>
          <w:szCs w:val="24"/>
        </w:rPr>
        <w:t>Практическая деятельность:</w:t>
      </w:r>
    </w:p>
    <w:p w:rsidR="00CE7680" w:rsidRDefault="00CE7680" w:rsidP="00BB3EC3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исполнять готовые алгоритмы для конкретных исходных данных;</w:t>
      </w:r>
    </w:p>
    <w:p w:rsidR="00CE7680" w:rsidRDefault="00CE7680" w:rsidP="00BB3EC3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разрабатывать программы, содержащие подпрограмму;</w:t>
      </w:r>
    </w:p>
    <w:p w:rsidR="00CE7680" w:rsidRDefault="00CE7680" w:rsidP="00BB3EC3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разрабатывать программы для обработки одномерного массива:</w:t>
      </w:r>
    </w:p>
    <w:p w:rsidR="00CE7680" w:rsidRDefault="00CE7680" w:rsidP="00BB3EC3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нахождение минимального (максимального) значения в данном массиве;  </w:t>
      </w:r>
    </w:p>
    <w:p w:rsidR="00CE7680" w:rsidRDefault="00CE7680" w:rsidP="00BB3EC3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подсчёт количества элементов массива, удовлетворяющих некоторому условию; </w:t>
      </w:r>
    </w:p>
    <w:p w:rsidR="00CE7680" w:rsidRDefault="00BB3EC3" w:rsidP="00BB3EC3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н</w:t>
      </w:r>
      <w:r w:rsidR="00CE7680">
        <w:rPr>
          <w:rFonts w:ascii="Times New Roman" w:hAnsi="Times New Roman" w:cs="Times New Roman"/>
          <w:sz w:val="24"/>
          <w:szCs w:val="24"/>
        </w:rPr>
        <w:t xml:space="preserve">ахождение суммы всех элементов массива; </w:t>
      </w:r>
    </w:p>
    <w:p w:rsidR="00CE7680" w:rsidRDefault="00CE7680" w:rsidP="00BB3EC3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нахождение количества и суммы всех четных элементов в массиве;</w:t>
      </w:r>
    </w:p>
    <w:p w:rsidR="00CE7680" w:rsidRPr="00BB3EC3" w:rsidRDefault="00BB3EC3" w:rsidP="00BB3EC3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сортировка элементов массива</w:t>
      </w:r>
      <w:r w:rsidR="00CE7680">
        <w:rPr>
          <w:rFonts w:ascii="Times New Roman" w:hAnsi="Times New Roman" w:cs="Times New Roman"/>
          <w:sz w:val="24"/>
          <w:szCs w:val="24"/>
        </w:rPr>
        <w:t xml:space="preserve"> и пр.).</w:t>
      </w:r>
    </w:p>
    <w:p w:rsidR="00BB3EC3" w:rsidRDefault="00BB3EC3" w:rsidP="00BB3EC3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</w:pPr>
    </w:p>
    <w:p w:rsidR="00CE7680" w:rsidRDefault="00CE7680" w:rsidP="006F3286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Тема 3. Обработка числовой информации (6 ч)</w:t>
      </w:r>
    </w:p>
    <w:p w:rsidR="00CE7680" w:rsidRDefault="00CE7680" w:rsidP="006F328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Электронные таблицы. Использование формул. Относительные, абсолютные и смешанные ссылки. Выполнение расчётов. Построение графиков и диаграмм. Понятие о сортировке (упорядочивании) данных.</w:t>
      </w:r>
    </w:p>
    <w:p w:rsidR="00CE7680" w:rsidRDefault="00CE7680" w:rsidP="006F328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i/>
          <w:sz w:val="24"/>
          <w:szCs w:val="24"/>
        </w:rPr>
        <w:t>Аналитическая деятельность:</w:t>
      </w:r>
    </w:p>
    <w:p w:rsidR="00CE7680" w:rsidRDefault="00CE7680" w:rsidP="006F328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анализировать пользовательский интерфейс используемого программного средства;</w:t>
      </w:r>
    </w:p>
    <w:p w:rsidR="00CE7680" w:rsidRDefault="00CE7680" w:rsidP="006F3286">
      <w:pPr>
        <w:pStyle w:val="af2"/>
        <w:spacing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определять условия и возможности применения программного средства для решения типовых задач;</w:t>
      </w:r>
    </w:p>
    <w:p w:rsidR="00CE7680" w:rsidRDefault="00CE7680" w:rsidP="006F3286">
      <w:pPr>
        <w:pStyle w:val="af2"/>
        <w:spacing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выявлять общее и отличия в разных программных продуктах, предназначенных для решения одного класса задач.</w:t>
      </w:r>
    </w:p>
    <w:p w:rsidR="00CE7680" w:rsidRDefault="00CE7680" w:rsidP="006F328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i/>
          <w:sz w:val="24"/>
          <w:szCs w:val="24"/>
        </w:rPr>
        <w:t>Практическая деятельность:</w:t>
      </w:r>
    </w:p>
    <w:p w:rsidR="00CE7680" w:rsidRDefault="00CE7680" w:rsidP="006F328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создавать электронные таблицы, выполнять в них расчёты по встроенным и вводимым пользователем формулам;</w:t>
      </w:r>
    </w:p>
    <w:p w:rsidR="00CE7680" w:rsidRDefault="00BB3EC3" w:rsidP="006F3286">
      <w:pPr>
        <w:pStyle w:val="af2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строить </w:t>
      </w:r>
      <w:r w:rsidR="00CE7680">
        <w:rPr>
          <w:rFonts w:ascii="Times New Roman" w:hAnsi="Times New Roman" w:cs="Times New Roman"/>
          <w:sz w:val="24"/>
          <w:szCs w:val="24"/>
        </w:rPr>
        <w:t>диаграммы и графики в электронных таблицах.</w:t>
      </w:r>
    </w:p>
    <w:p w:rsidR="00BB3EC3" w:rsidRDefault="00BB3EC3" w:rsidP="006F3286">
      <w:pPr>
        <w:pStyle w:val="af2"/>
        <w:spacing w:line="240" w:lineRule="auto"/>
        <w:ind w:left="0" w:firstLine="709"/>
        <w:jc w:val="both"/>
      </w:pPr>
    </w:p>
    <w:p w:rsidR="00CE7680" w:rsidRDefault="00CE7680" w:rsidP="006F3286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Тема 4. Коммуникационные технологии (10 ч)</w:t>
      </w:r>
    </w:p>
    <w:p w:rsidR="00CE7680" w:rsidRDefault="00CE7680" w:rsidP="006F328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Локальные и глобальные компьютерные сети. Интернет. Скорость передачи информации. Пропускная способность канала. Передача информации в современных системах связи. Взаимодействие на основе компьютерных сетей: электронная почта, чат, форум, телеконференция, сайт. Информационные ресурсы компьютерных сетей: Всемирная паутина, файловые архивы. Технологии создания сайта. Содержание и структура сайта. Оформление сайта. Размещение сайта в Интернете.  Базовые представления о правовых и этических аспектах использования компьютерных программ и работы в сети Интернет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пособно</w:t>
      </w:r>
    </w:p>
    <w:p w:rsidR="00CE7680" w:rsidRDefault="00CE7680" w:rsidP="006F328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i/>
          <w:sz w:val="24"/>
          <w:szCs w:val="24"/>
        </w:rPr>
        <w:t>Аналитическая деятельность:</w:t>
      </w:r>
    </w:p>
    <w:p w:rsidR="00CE7680" w:rsidRDefault="00CE7680" w:rsidP="00BB3EC3">
      <w:pPr>
        <w:pStyle w:val="af2"/>
        <w:spacing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выявлять общие черты и отличия способов взаимодействия на основе компьютерных сетей;</w:t>
      </w:r>
    </w:p>
    <w:p w:rsidR="00CE7680" w:rsidRDefault="00CE7680" w:rsidP="00BB3EC3">
      <w:pPr>
        <w:pStyle w:val="af2"/>
        <w:spacing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анализировать доменные имена компьютеров и адреса документов в Интернете;</w:t>
      </w:r>
    </w:p>
    <w:p w:rsidR="00CE7680" w:rsidRDefault="00CE7680" w:rsidP="00BB3EC3">
      <w:pPr>
        <w:pStyle w:val="af2"/>
        <w:spacing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приводить примеры ситуаций, в которых требуется поиск информации;</w:t>
      </w:r>
    </w:p>
    <w:p w:rsidR="00CE7680" w:rsidRDefault="00CE7680" w:rsidP="00BB3EC3">
      <w:pPr>
        <w:pStyle w:val="af2"/>
        <w:spacing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анализировать и сопоставлять различные источники информации, оценивать достоверность найденной информации;</w:t>
      </w:r>
    </w:p>
    <w:p w:rsidR="00CE7680" w:rsidRDefault="00CE7680" w:rsidP="00BB3EC3">
      <w:pPr>
        <w:pStyle w:val="af2"/>
        <w:spacing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распознавать потенциальные угрозы и вредные воздействия, связанные с ИКТ; оценивать предлагаемые пути их устранения.</w:t>
      </w:r>
    </w:p>
    <w:p w:rsidR="00CE7680" w:rsidRDefault="00CE7680" w:rsidP="006F328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i/>
          <w:sz w:val="24"/>
          <w:szCs w:val="24"/>
        </w:rPr>
        <w:t>Практическая деятельность:</w:t>
      </w:r>
    </w:p>
    <w:p w:rsidR="00CE7680" w:rsidRDefault="00CE7680" w:rsidP="006F3286">
      <w:pPr>
        <w:pStyle w:val="af2"/>
        <w:spacing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осуществлять взаимодействие посредством электронной почты, чата, форума;</w:t>
      </w:r>
    </w:p>
    <w:p w:rsidR="00CE7680" w:rsidRDefault="00CE7680" w:rsidP="006F3286">
      <w:pPr>
        <w:pStyle w:val="af2"/>
        <w:spacing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определять минимальное время, необходимое для передачи известного объёма данных по каналу связи с известными характеристиками;</w:t>
      </w:r>
    </w:p>
    <w:p w:rsidR="00CE7680" w:rsidRDefault="00CE7680" w:rsidP="006F3286">
      <w:pPr>
        <w:pStyle w:val="af2"/>
        <w:spacing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проводить поиск информации в сети Интернет по запросам с использованием логических операций;</w:t>
      </w:r>
    </w:p>
    <w:p w:rsidR="00CE7680" w:rsidRDefault="00CE7680" w:rsidP="006F3286">
      <w:pPr>
        <w:pStyle w:val="af2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создавать с использованием конструкторов (шаблонов) комплексные информационные объекты в виде веб-стр</w:t>
      </w:r>
      <w:r w:rsidR="00BB3EC3">
        <w:rPr>
          <w:rFonts w:ascii="Times New Roman" w:hAnsi="Times New Roman" w:cs="Times New Roman"/>
          <w:sz w:val="24"/>
          <w:szCs w:val="24"/>
        </w:rPr>
        <w:t>аницы,</w:t>
      </w:r>
      <w:r>
        <w:rPr>
          <w:rFonts w:ascii="Times New Roman" w:hAnsi="Times New Roman" w:cs="Times New Roman"/>
          <w:sz w:val="24"/>
          <w:szCs w:val="24"/>
        </w:rPr>
        <w:t xml:space="preserve"> включающей графические объекты.</w:t>
      </w:r>
    </w:p>
    <w:p w:rsidR="00BB3EC3" w:rsidRDefault="00BB3EC3" w:rsidP="006F3286">
      <w:pPr>
        <w:pStyle w:val="af2"/>
        <w:spacing w:line="240" w:lineRule="auto"/>
        <w:ind w:left="0" w:firstLine="709"/>
        <w:jc w:val="both"/>
      </w:pPr>
    </w:p>
    <w:p w:rsidR="00CE7680" w:rsidRDefault="00CE7680" w:rsidP="006F32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Резерв (1 час)</w:t>
      </w:r>
    </w:p>
    <w:p w:rsidR="00D74D12" w:rsidRDefault="00D74D12" w:rsidP="006F3286">
      <w:pPr>
        <w:spacing w:after="0" w:line="240" w:lineRule="auto"/>
        <w:ind w:firstLine="709"/>
        <w:jc w:val="both"/>
      </w:pPr>
    </w:p>
    <w:p w:rsidR="00D74D12" w:rsidRPr="001667B1" w:rsidRDefault="00D74D12" w:rsidP="00D74D12">
      <w:pPr>
        <w:shd w:val="clear" w:color="auto" w:fill="FFFFFF"/>
        <w:tabs>
          <w:tab w:val="left" w:pos="993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67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изучения курса информатики</w:t>
      </w:r>
    </w:p>
    <w:p w:rsidR="00D74D12" w:rsidRPr="00AB410D" w:rsidRDefault="00D74D12" w:rsidP="00D74D12">
      <w:pPr>
        <w:shd w:val="clear" w:color="auto" w:fill="FFFFFF"/>
        <w:tabs>
          <w:tab w:val="left" w:pos="993"/>
        </w:tabs>
        <w:suppressAutoHyphens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1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результате изучения курса ученик получит возможность узнать/понять:</w:t>
      </w:r>
    </w:p>
    <w:p w:rsidR="00D74D12" w:rsidRDefault="00D74D12" w:rsidP="00D74D12">
      <w:pPr>
        <w:shd w:val="clear" w:color="auto" w:fill="FFFFFF"/>
        <w:tabs>
          <w:tab w:val="left" w:pos="993"/>
        </w:tabs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сущность основных понятий предмета: информационный процесс, информационная система, информационная модель и др.;</w:t>
      </w:r>
    </w:p>
    <w:p w:rsidR="00D74D12" w:rsidRDefault="00D74D12" w:rsidP="00D74D12">
      <w:pPr>
        <w:shd w:val="clear" w:color="auto" w:fill="FFFFFF"/>
        <w:tabs>
          <w:tab w:val="left" w:pos="993"/>
        </w:tabs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раскрывать общие закономерности протекания информационных процессов в системах различной природы;</w:t>
      </w:r>
    </w:p>
    <w:p w:rsidR="00D74D12" w:rsidRDefault="00D74D12" w:rsidP="00D74D12">
      <w:pPr>
        <w:shd w:val="clear" w:color="auto" w:fill="FFFFFF"/>
        <w:tabs>
          <w:tab w:val="left" w:pos="993"/>
        </w:tabs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логические выражения с операциями</w:t>
      </w:r>
      <w:proofErr w:type="gramStart"/>
      <w:r w:rsidRPr="00440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proofErr w:type="gramEnd"/>
      <w:r w:rsidRPr="00440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ИЛИ, НЕ; определять значение логического выражения; строить таблицы истинности;</w:t>
      </w:r>
    </w:p>
    <w:p w:rsidR="00D74D12" w:rsidRDefault="00D74D12" w:rsidP="00D74D12">
      <w:pPr>
        <w:shd w:val="clear" w:color="auto" w:fill="FFFFFF"/>
        <w:tabs>
          <w:tab w:val="left" w:pos="993"/>
        </w:tabs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40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терминологию, связанную с графами (вершина, ребро, путь, длина ребра и пути), деревьями (корень, лист, высота дерева) и списками (первый элемент, последний элемент, предыдущий элемент, следующий элемент; вставка, удаление и замена элемента);</w:t>
      </w:r>
      <w:proofErr w:type="gramEnd"/>
    </w:p>
    <w:p w:rsidR="00D74D12" w:rsidRDefault="00D74D12" w:rsidP="00D74D12">
      <w:pPr>
        <w:shd w:val="clear" w:color="auto" w:fill="FFFFFF"/>
        <w:tabs>
          <w:tab w:val="left" w:pos="993"/>
        </w:tabs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граф с помощью матрицы смежности с указанием длин ребер (знание термина «матрица смежности» необязательно);</w:t>
      </w:r>
    </w:p>
    <w:p w:rsidR="00D74D12" w:rsidRDefault="00D74D12" w:rsidP="00D74D12">
      <w:pPr>
        <w:shd w:val="clear" w:color="auto" w:fill="FFFFFF"/>
        <w:tabs>
          <w:tab w:val="left" w:pos="993"/>
        </w:tabs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информационные модели (таблицы, графики, диаграммы, схемы и др.);</w:t>
      </w:r>
    </w:p>
    <w:p w:rsidR="00D74D12" w:rsidRDefault="00D74D12" w:rsidP="00D74D12">
      <w:pPr>
        <w:shd w:val="clear" w:color="auto" w:fill="FFFFFF"/>
        <w:tabs>
          <w:tab w:val="left" w:pos="993"/>
        </w:tabs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перекодиро</w:t>
      </w:r>
      <w:r w:rsidRPr="00440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 информацию из одной пространственно-графической или знаково-символической формы в другую, в том числе использовать графическое представление (визуализацию) числовой информации;</w:t>
      </w:r>
    </w:p>
    <w:p w:rsidR="00D74D12" w:rsidRDefault="00D74D12" w:rsidP="00D74D12">
      <w:pPr>
        <w:shd w:val="clear" w:color="auto" w:fill="FFFFFF"/>
        <w:tabs>
          <w:tab w:val="left" w:pos="993"/>
        </w:tabs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форму представления данных (таблица, схема, график, диаграмма) в соответствии с поставленной задачей;</w:t>
      </w:r>
    </w:p>
    <w:p w:rsidR="00D74D12" w:rsidRDefault="00D74D12" w:rsidP="00D74D12">
      <w:pPr>
        <w:shd w:val="clear" w:color="auto" w:fill="FFFFFF"/>
        <w:tabs>
          <w:tab w:val="left" w:pos="993"/>
        </w:tabs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простые информационные модели объектов и процессов из различных предметных областей с использованием типовых средств (таблиц, графиков, диаграмм, формул и пр.), оценивать адекватность построенной модели объекту-оригиналу и целям моделирования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74D12" w:rsidRDefault="00D74D12" w:rsidP="00D74D12">
      <w:pPr>
        <w:shd w:val="clear" w:color="auto" w:fill="FFFFFF"/>
        <w:tabs>
          <w:tab w:val="left" w:pos="993"/>
        </w:tabs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понимать смысл понятия «алгоритм» и широту сферы его применения; </w:t>
      </w:r>
    </w:p>
    <w:p w:rsidR="00D74D12" w:rsidRDefault="00D74D12" w:rsidP="00D74D12">
      <w:pPr>
        <w:shd w:val="clear" w:color="auto" w:fill="FFFFFF"/>
        <w:tabs>
          <w:tab w:val="left" w:pos="993"/>
        </w:tabs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величины (переменные) различных типов, табличные величины (массивы), а также выражения, составленные из этих величин; использовать оператор присваивания;</w:t>
      </w:r>
    </w:p>
    <w:p w:rsidR="00D74D12" w:rsidRDefault="00D74D12" w:rsidP="00D74D12">
      <w:pPr>
        <w:shd w:val="clear" w:color="auto" w:fill="FFFFFF"/>
        <w:tabs>
          <w:tab w:val="left" w:pos="993"/>
        </w:tabs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предложенный алгоритм, например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92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определять, какие результаты возможны при заданном множестве исходных значений;</w:t>
      </w:r>
    </w:p>
    <w:p w:rsidR="00D74D12" w:rsidRDefault="00D74D12" w:rsidP="00D74D12">
      <w:pPr>
        <w:shd w:val="clear" w:color="auto" w:fill="FFFFFF"/>
        <w:tabs>
          <w:tab w:val="left" w:pos="993"/>
        </w:tabs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логические значения, операции и выражения с ними;</w:t>
      </w:r>
    </w:p>
    <w:p w:rsidR="00D74D12" w:rsidRDefault="00D74D12" w:rsidP="00D74D12">
      <w:pPr>
        <w:shd w:val="clear" w:color="auto" w:fill="FFFFFF"/>
        <w:tabs>
          <w:tab w:val="left" w:pos="993"/>
        </w:tabs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2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записывать на выбранном языке программирования арифметические и логические выражения и вычислять их значения.</w:t>
      </w:r>
    </w:p>
    <w:p w:rsidR="00D74D12" w:rsidRDefault="00D74D12" w:rsidP="00D74D12">
      <w:pPr>
        <w:shd w:val="clear" w:color="auto" w:fill="FFFFFF"/>
        <w:tabs>
          <w:tab w:val="left" w:pos="993"/>
        </w:tabs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2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основные приемы обработки информации в электронных таблицах, в том числе вычисления по формулам с относительными, абсолютными и смешанными ссылками, встроенными функциями, сортировку и поиск данных;</w:t>
      </w:r>
    </w:p>
    <w:p w:rsidR="00D74D12" w:rsidRDefault="00D74D12" w:rsidP="00D74D12">
      <w:pPr>
        <w:shd w:val="clear" w:color="auto" w:fill="FFFFFF"/>
        <w:tabs>
          <w:tab w:val="left" w:pos="993"/>
        </w:tabs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2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формулами;</w:t>
      </w:r>
    </w:p>
    <w:p w:rsidR="00D74D12" w:rsidRDefault="00D74D12" w:rsidP="00D74D12">
      <w:pPr>
        <w:shd w:val="clear" w:color="auto" w:fill="FFFFFF"/>
        <w:tabs>
          <w:tab w:val="left" w:pos="993"/>
        </w:tabs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2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визуализировать соотношения между числовыми величинами (строить круговую и столбчатую диаграммы);</w:t>
      </w:r>
    </w:p>
    <w:p w:rsidR="00D74D12" w:rsidRDefault="00D74D12" w:rsidP="00D74D12">
      <w:pPr>
        <w:shd w:val="clear" w:color="auto" w:fill="FFFFFF"/>
        <w:tabs>
          <w:tab w:val="left" w:pos="993"/>
        </w:tabs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2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поиск информации в готовой базе данных;</w:t>
      </w:r>
    </w:p>
    <w:p w:rsidR="00D74D12" w:rsidRDefault="00D74D12" w:rsidP="00D74D12">
      <w:pPr>
        <w:shd w:val="clear" w:color="auto" w:fill="FFFFFF"/>
        <w:tabs>
          <w:tab w:val="left" w:pos="993"/>
        </w:tabs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2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основам организации и функционирования компьютерных сетей;</w:t>
      </w:r>
    </w:p>
    <w:p w:rsidR="00D74D12" w:rsidRDefault="00D74D12" w:rsidP="00D74D12">
      <w:pPr>
        <w:shd w:val="clear" w:color="auto" w:fill="FFFFFF"/>
        <w:tabs>
          <w:tab w:val="left" w:pos="993"/>
        </w:tabs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2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доменные имена компьютеров и адреса документов в Интернете;</w:t>
      </w:r>
    </w:p>
    <w:p w:rsidR="00D74D12" w:rsidRDefault="00D74D12" w:rsidP="00D74D12">
      <w:pPr>
        <w:shd w:val="clear" w:color="auto" w:fill="FFFFFF"/>
        <w:tabs>
          <w:tab w:val="left" w:pos="993"/>
        </w:tabs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2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запросы 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поиска информации в Интернете.</w:t>
      </w:r>
    </w:p>
    <w:p w:rsidR="00D74D12" w:rsidRDefault="00D74D12" w:rsidP="00D74D12">
      <w:pPr>
        <w:shd w:val="clear" w:color="auto" w:fill="FFFFFF"/>
        <w:tabs>
          <w:tab w:val="left" w:pos="993"/>
        </w:tabs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4D12" w:rsidRPr="00AB410D" w:rsidRDefault="00D74D12" w:rsidP="00D74D12">
      <w:pPr>
        <w:shd w:val="clear" w:color="auto" w:fill="FFFFFF"/>
        <w:tabs>
          <w:tab w:val="left" w:pos="993"/>
        </w:tabs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10D">
        <w:rPr>
          <w:rFonts w:ascii="Times New Roman" w:hAnsi="Times New Roman" w:cs="Times New Roman"/>
          <w:b/>
          <w:sz w:val="24"/>
          <w:szCs w:val="24"/>
          <w:lang w:eastAsia="en-US"/>
        </w:rPr>
        <w:t>Ученик должен научиться:</w:t>
      </w:r>
    </w:p>
    <w:p w:rsidR="00D74D12" w:rsidRDefault="00D74D12" w:rsidP="00D74D12">
      <w:pPr>
        <w:shd w:val="clear" w:color="auto" w:fill="FFFFFF"/>
        <w:tabs>
          <w:tab w:val="left" w:pos="993"/>
        </w:tabs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представление о моделировании как методе научного познания;</w:t>
      </w:r>
    </w:p>
    <w:p w:rsidR="00D74D12" w:rsidRDefault="00D74D12" w:rsidP="00D74D12">
      <w:pPr>
        <w:shd w:val="clear" w:color="auto" w:fill="FFFFFF"/>
        <w:tabs>
          <w:tab w:val="left" w:pos="993"/>
        </w:tabs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представление </w:t>
      </w:r>
      <w:r w:rsidRPr="00440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компьютерных моделях и их использовании для исследования объектов окружающего мира; </w:t>
      </w:r>
    </w:p>
    <w:p w:rsidR="00D74D12" w:rsidRDefault="00D74D12" w:rsidP="00D74D12">
      <w:pPr>
        <w:shd w:val="clear" w:color="auto" w:fill="FFFFFF"/>
        <w:tabs>
          <w:tab w:val="left" w:pos="993"/>
        </w:tabs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знакомиться с примерами использования графов и деревьев при описании реальных объектов и процессов; </w:t>
      </w:r>
    </w:p>
    <w:p w:rsidR="00D74D12" w:rsidRDefault="00D74D12" w:rsidP="00D74D12">
      <w:pPr>
        <w:shd w:val="clear" w:color="auto" w:fill="FFFFFF"/>
        <w:tabs>
          <w:tab w:val="left" w:pos="993"/>
        </w:tabs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знакомиться с примерами математических моделей и использования компьютеров при их анализе; </w:t>
      </w:r>
    </w:p>
    <w:p w:rsidR="00D74D12" w:rsidRDefault="00D74D12" w:rsidP="00D74D12">
      <w:pPr>
        <w:shd w:val="clear" w:color="auto" w:fill="FFFFFF"/>
        <w:tabs>
          <w:tab w:val="left" w:pos="993"/>
        </w:tabs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има</w:t>
      </w:r>
      <w:r w:rsidRPr="00440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описанием;</w:t>
      </w:r>
    </w:p>
    <w:p w:rsidR="00D74D12" w:rsidRDefault="00D74D12" w:rsidP="00D74D12">
      <w:pPr>
        <w:shd w:val="clear" w:color="auto" w:fill="FFFFFF"/>
        <w:tabs>
          <w:tab w:val="left" w:pos="993"/>
        </w:tabs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0B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математическую модель задачи — выделять исходные данные и результаты, выявлять соотношения между ними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74D12" w:rsidRDefault="00D74D12" w:rsidP="00D74D12">
      <w:pPr>
        <w:shd w:val="clear" w:color="auto" w:fill="FFFFFF"/>
        <w:tabs>
          <w:tab w:val="left" w:pos="993"/>
        </w:tabs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подсчитывать количество тех или иных символов в цепочке символов, являющейся результатом работы алгоритма;</w:t>
      </w:r>
    </w:p>
    <w:p w:rsidR="00D74D12" w:rsidRDefault="00D74D12" w:rsidP="00D74D12">
      <w:pPr>
        <w:shd w:val="clear" w:color="auto" w:fill="FFFFFF"/>
        <w:tabs>
          <w:tab w:val="left" w:pos="993"/>
        </w:tabs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данному алгоритму определять, для решения какой задачи он предназначен;</w:t>
      </w:r>
    </w:p>
    <w:p w:rsidR="00D74D12" w:rsidRDefault="00D74D12" w:rsidP="00D74D12">
      <w:pPr>
        <w:shd w:val="clear" w:color="auto" w:fill="FFFFFF"/>
        <w:tabs>
          <w:tab w:val="left" w:pos="993"/>
        </w:tabs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познакомиться с использованием в программах строковых величин;</w:t>
      </w:r>
    </w:p>
    <w:p w:rsidR="00D74D12" w:rsidRDefault="00D74D12" w:rsidP="00D74D12">
      <w:pPr>
        <w:shd w:val="clear" w:color="auto" w:fill="FFFFFF"/>
        <w:tabs>
          <w:tab w:val="left" w:pos="993"/>
        </w:tabs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записанные на алгоритмическом языке циклические алгоритмы обработки одномерного массива чисел (суммирование всех элементов массива;</w:t>
      </w:r>
    </w:p>
    <w:p w:rsidR="00D74D12" w:rsidRDefault="00D74D12" w:rsidP="00D74D12">
      <w:pPr>
        <w:shd w:val="clear" w:color="auto" w:fill="FFFFFF"/>
        <w:tabs>
          <w:tab w:val="left" w:pos="993"/>
        </w:tabs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суммирование элементов массива с определенными индексами;</w:t>
      </w:r>
    </w:p>
    <w:p w:rsidR="00D74D12" w:rsidRDefault="00D74D12" w:rsidP="00D74D12">
      <w:pPr>
        <w:shd w:val="clear" w:color="auto" w:fill="FFFFFF"/>
        <w:tabs>
          <w:tab w:val="left" w:pos="993"/>
        </w:tabs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суммирование элементов массива с заданными свойствами; </w:t>
      </w:r>
    </w:p>
    <w:p w:rsidR="00D74D12" w:rsidRDefault="00D74D12" w:rsidP="00D74D12">
      <w:pPr>
        <w:shd w:val="clear" w:color="auto" w:fill="FFFFFF"/>
        <w:tabs>
          <w:tab w:val="left" w:pos="993"/>
        </w:tabs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количества элементов массива с заданными свойствами;</w:t>
      </w:r>
    </w:p>
    <w:p w:rsidR="00D74D12" w:rsidRDefault="00D74D12" w:rsidP="00D74D12">
      <w:pPr>
        <w:shd w:val="clear" w:color="auto" w:fill="FFFFFF"/>
        <w:tabs>
          <w:tab w:val="left" w:pos="993"/>
        </w:tabs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 наибольшего/наименьшего элемента массива и др.;</w:t>
      </w:r>
    </w:p>
    <w:p w:rsidR="00D74D12" w:rsidRDefault="00D74D12" w:rsidP="00D74D12">
      <w:pPr>
        <w:shd w:val="clear" w:color="auto" w:fill="FFFFFF"/>
        <w:tabs>
          <w:tab w:val="left" w:pos="993"/>
        </w:tabs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научиться проводить обработку большого массива данных с использованием средств электронной таблицы;</w:t>
      </w:r>
    </w:p>
    <w:p w:rsidR="00D74D12" w:rsidRDefault="00D74D12" w:rsidP="00D74D12">
      <w:pPr>
        <w:shd w:val="clear" w:color="auto" w:fill="FFFFFF"/>
        <w:tabs>
          <w:tab w:val="left" w:pos="993"/>
        </w:tabs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расширить представления о компьютерных сетях распространения и обмена информацией, об использовании информационных ресурсов общества с соблюдением </w:t>
      </w:r>
      <w:proofErr w:type="gramStart"/>
      <w:r w:rsidRPr="00954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95426F">
        <w:t xml:space="preserve"> </w:t>
      </w:r>
      <w:r w:rsidRPr="00954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ответствующих правовых и этических норм, требований информационной безопасности;</w:t>
      </w:r>
    </w:p>
    <w:p w:rsidR="00D74D12" w:rsidRDefault="00D74D12" w:rsidP="00D74D12">
      <w:pPr>
        <w:shd w:val="clear" w:color="auto" w:fill="FFFFFF"/>
        <w:tabs>
          <w:tab w:val="left" w:pos="993"/>
        </w:tabs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научиться оценивать возможное количество результатов поиска информации в Интернете, полученных по тем или иным запросам;</w:t>
      </w:r>
    </w:p>
    <w:p w:rsidR="00D74D12" w:rsidRDefault="00D74D12" w:rsidP="00D74D12">
      <w:pPr>
        <w:shd w:val="clear" w:color="auto" w:fill="FFFFFF"/>
        <w:tabs>
          <w:tab w:val="left" w:pos="993"/>
        </w:tabs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познакомиться с подходами к оценке достоверности информации (оценка надежности источника, сравнение данных из разных источников и в разные моменты времени и т. п.);</w:t>
      </w:r>
    </w:p>
    <w:p w:rsidR="00D74D12" w:rsidRDefault="00D74D12" w:rsidP="00D74D12">
      <w:pPr>
        <w:shd w:val="clear" w:color="auto" w:fill="FFFFFF"/>
        <w:tabs>
          <w:tab w:val="left" w:pos="993"/>
        </w:tabs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представления о требованиях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BB3EC3" w:rsidRDefault="00D74D12" w:rsidP="00D74D1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4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понимание принципов действия различных средств информатизации, их возможностей, технических и экономических ограничений.</w:t>
      </w:r>
    </w:p>
    <w:p w:rsidR="00D74D12" w:rsidRPr="00D74D12" w:rsidRDefault="00D74D12" w:rsidP="00D74D1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3EC3" w:rsidRPr="001667B1" w:rsidRDefault="00BB3EC3" w:rsidP="00BB3E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7B1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BB3EC3" w:rsidRPr="00BB3EC3" w:rsidRDefault="00BB3EC3" w:rsidP="00BB3EC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900"/>
        <w:gridCol w:w="3217"/>
        <w:gridCol w:w="1418"/>
        <w:gridCol w:w="1417"/>
        <w:gridCol w:w="1276"/>
        <w:gridCol w:w="1559"/>
      </w:tblGrid>
      <w:tr w:rsidR="00BB3EC3" w:rsidRPr="00BB3EC3" w:rsidTr="00BB3EC3">
        <w:trPr>
          <w:cantSplit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EC3" w:rsidRPr="00BB3EC3" w:rsidRDefault="00BB3EC3" w:rsidP="00BB3EC3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3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BB3EC3" w:rsidRPr="00BB3EC3" w:rsidRDefault="00BB3EC3" w:rsidP="00BB3EC3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3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темы</w:t>
            </w:r>
          </w:p>
        </w:tc>
        <w:tc>
          <w:tcPr>
            <w:tcW w:w="3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EC3" w:rsidRPr="00BB3EC3" w:rsidRDefault="00BB3EC3" w:rsidP="00BB3EC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3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темы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EC3" w:rsidRPr="00BB3EC3" w:rsidRDefault="00BB3EC3" w:rsidP="00BB3EC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</w:t>
            </w:r>
            <w:r w:rsidRPr="00BB3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часов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3EC3" w:rsidRPr="00BB3EC3" w:rsidRDefault="00BB3EC3" w:rsidP="00BB3EC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3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том числе, час</w:t>
            </w:r>
          </w:p>
        </w:tc>
      </w:tr>
      <w:tr w:rsidR="00BB3EC3" w:rsidRPr="00BB3EC3" w:rsidTr="00BB3EC3">
        <w:trPr>
          <w:cantSplit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EC3" w:rsidRPr="00BB3EC3" w:rsidRDefault="00BB3EC3" w:rsidP="00BB3EC3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EC3" w:rsidRPr="00BB3EC3" w:rsidRDefault="00BB3EC3" w:rsidP="00BB3EC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3EC3" w:rsidRPr="00BB3EC3" w:rsidRDefault="00BB3EC3" w:rsidP="00BB3EC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C3" w:rsidRPr="00BB3EC3" w:rsidRDefault="00BB3EC3" w:rsidP="00BB3EC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3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C3" w:rsidRPr="00BB3EC3" w:rsidRDefault="00BB3EC3" w:rsidP="00BB3EC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3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EC3" w:rsidRPr="00BB3EC3" w:rsidRDefault="00BB3EC3" w:rsidP="00BB3EC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3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</w:t>
            </w:r>
          </w:p>
        </w:tc>
      </w:tr>
      <w:tr w:rsidR="00BB3EC3" w:rsidRPr="00BB3EC3" w:rsidTr="00BB3EC3">
        <w:trPr>
          <w:trHeight w:val="29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C3" w:rsidRPr="00BB3EC3" w:rsidRDefault="00BB3EC3" w:rsidP="00BB3EC3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3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C3" w:rsidRPr="00BB3EC3" w:rsidRDefault="00BB3EC3" w:rsidP="00BB3EC3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3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Моделирование и формализация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C3" w:rsidRPr="00BB3EC3" w:rsidRDefault="00904A0D" w:rsidP="00BB3EC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C3" w:rsidRPr="00BB3EC3" w:rsidRDefault="00904A0D" w:rsidP="00BB3EC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C3" w:rsidRPr="00BB3EC3" w:rsidRDefault="00904A0D" w:rsidP="00BB3EC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EC3" w:rsidRPr="00BB3EC3" w:rsidRDefault="00904A0D" w:rsidP="00BB3EC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BB3EC3" w:rsidRPr="00BB3EC3" w:rsidTr="00BB3EC3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C3" w:rsidRPr="00BB3EC3" w:rsidRDefault="00BB3EC3" w:rsidP="00BB3EC3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3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C3" w:rsidRPr="00BB3EC3" w:rsidRDefault="00BB3EC3" w:rsidP="00BB3EC3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3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Алгоритмизация и программирование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C3" w:rsidRPr="00BB3EC3" w:rsidRDefault="00904A0D" w:rsidP="00BB3EC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C3" w:rsidRPr="00BB3EC3" w:rsidRDefault="00904A0D" w:rsidP="00BB3EC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C3" w:rsidRPr="00BB3EC3" w:rsidRDefault="00904A0D" w:rsidP="00BB3EC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EC3" w:rsidRPr="00BB3EC3" w:rsidRDefault="00904A0D" w:rsidP="00BB3EC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BB3EC3" w:rsidRPr="00BB3EC3" w:rsidTr="00BB3EC3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C3" w:rsidRPr="00BB3EC3" w:rsidRDefault="00BB3EC3" w:rsidP="00BB3EC3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3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C3" w:rsidRPr="00BB3EC3" w:rsidRDefault="00BB3EC3" w:rsidP="00BB3EC3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3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Обработка числовой информации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 электронных таблицах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C3" w:rsidRPr="00BB3EC3" w:rsidRDefault="00BB3EC3" w:rsidP="00BB3EC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3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C3" w:rsidRPr="00BB3EC3" w:rsidRDefault="00BB3EC3" w:rsidP="00BB3EC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3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C3" w:rsidRPr="00BB3EC3" w:rsidRDefault="00904A0D" w:rsidP="00BB3EC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EC3" w:rsidRPr="00BB3EC3" w:rsidRDefault="00904A0D" w:rsidP="00BB3EC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BB3EC3" w:rsidRPr="00BB3EC3" w:rsidTr="00BB3EC3"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C3" w:rsidRPr="00BB3EC3" w:rsidRDefault="00BB3EC3" w:rsidP="00BB3EC3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3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2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C3" w:rsidRPr="00BB3EC3" w:rsidRDefault="00BB3EC3" w:rsidP="00BB3EC3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3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Коммуникационные технологии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C3" w:rsidRPr="00BB3EC3" w:rsidRDefault="00BB3EC3" w:rsidP="00BB3EC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3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C3" w:rsidRPr="00BB3EC3" w:rsidRDefault="00904A0D" w:rsidP="00BB3EC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C3" w:rsidRPr="00BB3EC3" w:rsidRDefault="00BB3EC3" w:rsidP="00BB3EC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3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EC3" w:rsidRPr="00BB3EC3" w:rsidRDefault="00904A0D" w:rsidP="00BB3EC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BB3EC3" w:rsidRPr="00BB3EC3" w:rsidTr="00BB3EC3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C3" w:rsidRPr="00BB3EC3" w:rsidRDefault="00BB3EC3" w:rsidP="00BB3EC3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3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C3" w:rsidRPr="00BB3EC3" w:rsidRDefault="00BB3EC3" w:rsidP="00BB3EC3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3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Резерв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C3" w:rsidRPr="00BB3EC3" w:rsidRDefault="00BB3EC3" w:rsidP="00BB3EC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3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C3" w:rsidRPr="00BB3EC3" w:rsidRDefault="00BB3EC3" w:rsidP="00BB3EC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3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C3" w:rsidRPr="00BB3EC3" w:rsidRDefault="00BB3EC3" w:rsidP="00BB3EC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3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EC3" w:rsidRPr="00BB3EC3" w:rsidRDefault="00BB3EC3" w:rsidP="00BB3EC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3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BB3EC3" w:rsidRPr="00BB3EC3" w:rsidTr="00BB3EC3">
        <w:trPr>
          <w:trHeight w:val="28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C3" w:rsidRPr="00BB3EC3" w:rsidRDefault="00BB3EC3" w:rsidP="00BB3EC3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C3" w:rsidRPr="00BB3EC3" w:rsidRDefault="00BB3EC3" w:rsidP="00BB3EC3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3EC3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C3" w:rsidRPr="00BB3EC3" w:rsidRDefault="00BB3EC3" w:rsidP="00BB3EC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3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C3" w:rsidRPr="00BB3EC3" w:rsidRDefault="00BB3EC3" w:rsidP="00904A0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3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904A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3EC3" w:rsidRPr="00BB3EC3" w:rsidRDefault="00BB3EC3" w:rsidP="00904A0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3E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904A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EC3" w:rsidRPr="00BB3EC3" w:rsidRDefault="00904A0D" w:rsidP="00BB3EC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</w:tr>
    </w:tbl>
    <w:p w:rsidR="00BB3EC3" w:rsidRPr="00BB3EC3" w:rsidRDefault="00BB3EC3" w:rsidP="00BB3EC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74D12" w:rsidRDefault="00D74D12" w:rsidP="00AB410D">
      <w:pPr>
        <w:shd w:val="clear" w:color="auto" w:fill="FFFFFF"/>
        <w:tabs>
          <w:tab w:val="left" w:pos="127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4D12" w:rsidRDefault="00D74D12" w:rsidP="00AB410D">
      <w:pPr>
        <w:shd w:val="clear" w:color="auto" w:fill="FFFFFF"/>
        <w:tabs>
          <w:tab w:val="left" w:pos="127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4D12" w:rsidRDefault="00D74D12" w:rsidP="00AB410D">
      <w:pPr>
        <w:shd w:val="clear" w:color="auto" w:fill="FFFFFF"/>
        <w:tabs>
          <w:tab w:val="left" w:pos="127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B410D" w:rsidRPr="001667B1" w:rsidRDefault="00AB410D" w:rsidP="00AB410D">
      <w:pPr>
        <w:shd w:val="clear" w:color="auto" w:fill="FFFFFF"/>
        <w:tabs>
          <w:tab w:val="left" w:pos="127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667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изучения учебного предмета</w:t>
      </w:r>
    </w:p>
    <w:p w:rsidR="00AB410D" w:rsidRPr="00AB410D" w:rsidRDefault="00AB410D" w:rsidP="00AB410D">
      <w:pPr>
        <w:shd w:val="clear" w:color="auto" w:fill="FFFFFF"/>
        <w:tabs>
          <w:tab w:val="left" w:pos="1276"/>
        </w:tabs>
        <w:suppressAutoHyphens w:val="0"/>
        <w:spacing w:after="0" w:line="240" w:lineRule="auto"/>
        <w:ind w:firstLine="1276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B410D" w:rsidRPr="00AB410D" w:rsidRDefault="00AB410D" w:rsidP="00AB410D">
      <w:pPr>
        <w:shd w:val="clear" w:color="auto" w:fill="FFFFFF"/>
        <w:tabs>
          <w:tab w:val="left" w:pos="993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B41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Изучение информатики в основной школе даёт возможность </w:t>
      </w:r>
      <w:proofErr w:type="gramStart"/>
      <w:r w:rsidRPr="00AB41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обучающимся</w:t>
      </w:r>
      <w:proofErr w:type="gramEnd"/>
      <w:r w:rsidRPr="00AB41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достичь следующих результатов развития:</w:t>
      </w:r>
    </w:p>
    <w:p w:rsidR="00656813" w:rsidRDefault="004A4095" w:rsidP="00AB410D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</w:t>
      </w:r>
      <w:r>
        <w:rPr>
          <w:rFonts w:ascii="Times New Roman" w:hAnsi="Times New Roman" w:cs="Times New Roman"/>
          <w:sz w:val="24"/>
          <w:szCs w:val="24"/>
        </w:rPr>
        <w:t xml:space="preserve"> 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656813" w:rsidRDefault="004A4095" w:rsidP="00AB410D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наличие представлений об информации как важнейшем стратегическом ресурсе развития личности, государства, общества; </w:t>
      </w:r>
    </w:p>
    <w:p w:rsidR="00656813" w:rsidRDefault="004A4095" w:rsidP="00AB410D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понимание роли информационных процессов в современном мире;</w:t>
      </w:r>
    </w:p>
    <w:p w:rsidR="00656813" w:rsidRDefault="004A4095" w:rsidP="00AB410D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владение первичными навыками анализа и критичной оценки получаемой информации; </w:t>
      </w:r>
    </w:p>
    <w:p w:rsidR="00656813" w:rsidRDefault="004A4095" w:rsidP="00AB410D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ответственное отношение к информации с учетом правовых и этических аспектов ее распространения; </w:t>
      </w:r>
    </w:p>
    <w:p w:rsidR="00656813" w:rsidRDefault="004A4095" w:rsidP="00AB410D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развитие чувства личной ответственности за качество окружающей информационной среды;</w:t>
      </w:r>
    </w:p>
    <w:p w:rsidR="00656813" w:rsidRDefault="004A4095" w:rsidP="00AB410D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</w:r>
    </w:p>
    <w:p w:rsidR="00656813" w:rsidRDefault="004A4095" w:rsidP="00AB410D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656813" w:rsidRDefault="004A4095" w:rsidP="00AB410D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656813" w:rsidRDefault="004A4095" w:rsidP="00AB410D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656813" w:rsidRDefault="004A4095" w:rsidP="00AB410D">
      <w:pPr>
        <w:numPr>
          <w:ilvl w:val="0"/>
          <w:numId w:val="2"/>
        </w:numPr>
        <w:spacing w:after="0" w:line="240" w:lineRule="auto"/>
        <w:ind w:left="0" w:firstLine="709"/>
        <w:jc w:val="both"/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</w:t>
      </w:r>
      <w:r>
        <w:rPr>
          <w:rFonts w:ascii="Times New Roman" w:hAnsi="Times New Roman" w:cs="Times New Roman"/>
          <w:sz w:val="24"/>
          <w:szCs w:val="24"/>
        </w:rPr>
        <w:t xml:space="preserve"> – освоенные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результатами, формируемыми при изучении информатики в основной школе, являются:</w:t>
      </w:r>
    </w:p>
    <w:p w:rsidR="00656813" w:rsidRDefault="004A4095" w:rsidP="00AB410D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владение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общепредметными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понятиями «объект», «система», «модель», «алгоритм», «исполнитель» и др.;</w:t>
      </w:r>
    </w:p>
    <w:p w:rsidR="00656813" w:rsidRDefault="004A4095" w:rsidP="00AB410D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владение инфо</w:t>
      </w:r>
      <w:r w:rsidR="00AB410D">
        <w:rPr>
          <w:rFonts w:ascii="Times New Roman" w:hAnsi="Times New Roman" w:cs="Times New Roman"/>
          <w:sz w:val="24"/>
          <w:szCs w:val="24"/>
        </w:rPr>
        <w:t>рмационно-логическими умениями:</w:t>
      </w:r>
      <w:r>
        <w:rPr>
          <w:rFonts w:ascii="Times New Roman" w:hAnsi="Times New Roman" w:cs="Times New Roman"/>
          <w:sz w:val="24"/>
          <w:szCs w:val="24"/>
        </w:rPr>
        <w:t xml:space="preserve">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>
        <w:rPr>
          <w:rFonts w:ascii="Times New Roman" w:hAnsi="Times New Roman" w:cs="Times New Roman"/>
          <w:sz w:val="24"/>
          <w:szCs w:val="24"/>
        </w:rPr>
        <w:t>, умозаключение (индуктивное, дедуктивное и по аналогии) и делать выводы;</w:t>
      </w:r>
    </w:p>
    <w:p w:rsidR="00656813" w:rsidRDefault="004A4095" w:rsidP="00AB410D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</w:t>
      </w:r>
    </w:p>
    <w:p w:rsidR="00656813" w:rsidRDefault="004A4095" w:rsidP="00AB410D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656813" w:rsidRDefault="004A4095" w:rsidP="00AB410D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656813" w:rsidRDefault="004A4095" w:rsidP="00AB410D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656813" w:rsidRDefault="004A4095" w:rsidP="00AB410D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гипермедиасообщений</w:t>
      </w:r>
      <w:proofErr w:type="spellEnd"/>
      <w:r>
        <w:rPr>
          <w:rFonts w:ascii="Times New Roman" w:hAnsi="Times New Roman" w:cs="Times New Roman"/>
          <w:sz w:val="24"/>
          <w:szCs w:val="24"/>
        </w:rPr>
        <w:t>; коммуникация и социальное взаимодействие; поиск и организация хранения информации; анализ информации).</w:t>
      </w:r>
    </w:p>
    <w:p w:rsidR="00656813" w:rsidRDefault="004A4095" w:rsidP="00AB410D">
      <w:pPr>
        <w:numPr>
          <w:ilvl w:val="0"/>
          <w:numId w:val="2"/>
        </w:numPr>
        <w:spacing w:after="0" w:line="240" w:lineRule="auto"/>
        <w:ind w:left="0" w:firstLine="709"/>
        <w:jc w:val="both"/>
      </w:pP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</w:t>
      </w:r>
      <w:r>
        <w:rPr>
          <w:rFonts w:ascii="Times New Roman" w:hAnsi="Times New Roman" w:cs="Times New Roman"/>
          <w:sz w:val="24"/>
          <w:szCs w:val="24"/>
        </w:rPr>
        <w:t xml:space="preserve"> 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656813" w:rsidRDefault="004A4095" w:rsidP="00AB410D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656813" w:rsidRDefault="004A4095" w:rsidP="00AB410D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656813" w:rsidRDefault="004A4095" w:rsidP="00AB410D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656813" w:rsidRDefault="004A4095" w:rsidP="00AB410D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656813" w:rsidRPr="001667B1" w:rsidRDefault="004A4095" w:rsidP="00AB410D">
      <w:pPr>
        <w:numPr>
          <w:ilvl w:val="0"/>
          <w:numId w:val="2"/>
        </w:numPr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1667B1" w:rsidRDefault="001667B1" w:rsidP="00D74D12">
      <w:pPr>
        <w:spacing w:after="0" w:line="240" w:lineRule="auto"/>
        <w:jc w:val="both"/>
      </w:pPr>
    </w:p>
    <w:p w:rsidR="00D74D12" w:rsidRDefault="00D74D12" w:rsidP="00D74D12">
      <w:pPr>
        <w:spacing w:after="0" w:line="240" w:lineRule="auto"/>
        <w:jc w:val="both"/>
      </w:pPr>
    </w:p>
    <w:p w:rsidR="00D74D12" w:rsidRDefault="00D74D12" w:rsidP="00D74D12">
      <w:pPr>
        <w:spacing w:after="0" w:line="240" w:lineRule="auto"/>
        <w:jc w:val="both"/>
      </w:pPr>
    </w:p>
    <w:p w:rsidR="00D74D12" w:rsidRDefault="00D74D12" w:rsidP="00D74D12">
      <w:pPr>
        <w:spacing w:after="0" w:line="240" w:lineRule="auto"/>
        <w:jc w:val="both"/>
      </w:pPr>
    </w:p>
    <w:p w:rsidR="00D74D12" w:rsidRDefault="00D74D12" w:rsidP="00D74D12">
      <w:pPr>
        <w:spacing w:after="0" w:line="240" w:lineRule="auto"/>
        <w:jc w:val="both"/>
      </w:pPr>
    </w:p>
    <w:p w:rsidR="00D74D12" w:rsidRDefault="00D74D12" w:rsidP="00D74D12">
      <w:pPr>
        <w:spacing w:after="0" w:line="240" w:lineRule="auto"/>
        <w:jc w:val="both"/>
      </w:pPr>
    </w:p>
    <w:p w:rsidR="00D74D12" w:rsidRDefault="00D74D12" w:rsidP="00D74D12">
      <w:pPr>
        <w:spacing w:after="0" w:line="240" w:lineRule="auto"/>
        <w:jc w:val="both"/>
      </w:pPr>
    </w:p>
    <w:p w:rsidR="00D74D12" w:rsidRDefault="00D74D12" w:rsidP="00D74D12">
      <w:pPr>
        <w:spacing w:after="0" w:line="240" w:lineRule="auto"/>
        <w:jc w:val="both"/>
      </w:pPr>
    </w:p>
    <w:p w:rsidR="00D74D12" w:rsidRDefault="00D74D12" w:rsidP="00D74D12">
      <w:pPr>
        <w:spacing w:after="0" w:line="240" w:lineRule="auto"/>
        <w:jc w:val="both"/>
      </w:pPr>
    </w:p>
    <w:p w:rsidR="00D74D12" w:rsidRDefault="00D74D12" w:rsidP="00D74D12">
      <w:pPr>
        <w:spacing w:after="0" w:line="240" w:lineRule="auto"/>
        <w:jc w:val="both"/>
      </w:pPr>
    </w:p>
    <w:p w:rsidR="00D74D12" w:rsidRDefault="00D74D12" w:rsidP="00D74D12">
      <w:pPr>
        <w:spacing w:after="0" w:line="240" w:lineRule="auto"/>
        <w:jc w:val="both"/>
      </w:pPr>
    </w:p>
    <w:p w:rsidR="00D74D12" w:rsidRDefault="00D74D12" w:rsidP="00D74D12">
      <w:pPr>
        <w:spacing w:after="0" w:line="240" w:lineRule="auto"/>
        <w:jc w:val="both"/>
      </w:pPr>
    </w:p>
    <w:p w:rsidR="00D74D12" w:rsidRDefault="00D74D12" w:rsidP="00D74D12">
      <w:pPr>
        <w:spacing w:after="0" w:line="240" w:lineRule="auto"/>
        <w:jc w:val="both"/>
      </w:pPr>
    </w:p>
    <w:p w:rsidR="00D74D12" w:rsidRDefault="00D74D12" w:rsidP="00D74D12">
      <w:pPr>
        <w:spacing w:after="0" w:line="240" w:lineRule="auto"/>
        <w:jc w:val="both"/>
      </w:pPr>
    </w:p>
    <w:p w:rsidR="00E93778" w:rsidRPr="001667B1" w:rsidRDefault="00E93778" w:rsidP="00E9377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67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Календарно - тематическое планирование в 9</w:t>
      </w:r>
      <w:r w:rsidR="00513A1E" w:rsidRPr="001667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667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классе</w:t>
      </w:r>
    </w:p>
    <w:p w:rsidR="00E93778" w:rsidRPr="001667B1" w:rsidRDefault="00E93778" w:rsidP="00E9377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67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Количество часов в неделю - 1 час; в год – 34 часа</w:t>
      </w:r>
    </w:p>
    <w:p w:rsidR="00E93778" w:rsidRDefault="00E93778" w:rsidP="00E9377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536"/>
        <w:gridCol w:w="1275"/>
        <w:gridCol w:w="1276"/>
        <w:gridCol w:w="1383"/>
      </w:tblGrid>
      <w:tr w:rsidR="0068708C" w:rsidRPr="00E93778" w:rsidTr="0068708C">
        <w:tc>
          <w:tcPr>
            <w:tcW w:w="1101" w:type="dxa"/>
            <w:shd w:val="clear" w:color="auto" w:fill="auto"/>
          </w:tcPr>
          <w:p w:rsidR="0068708C" w:rsidRPr="00E93778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37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Номера уроков</w:t>
            </w:r>
          </w:p>
        </w:tc>
        <w:tc>
          <w:tcPr>
            <w:tcW w:w="4536" w:type="dxa"/>
            <w:shd w:val="clear" w:color="auto" w:fill="auto"/>
          </w:tcPr>
          <w:p w:rsidR="0068708C" w:rsidRPr="00E93778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Номера разделов и тем</w:t>
            </w:r>
          </w:p>
        </w:tc>
        <w:tc>
          <w:tcPr>
            <w:tcW w:w="1275" w:type="dxa"/>
            <w:shd w:val="clear" w:color="auto" w:fill="auto"/>
          </w:tcPr>
          <w:p w:rsidR="0068708C" w:rsidRPr="00E93778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Общее </w:t>
            </w:r>
            <w:proofErr w:type="spellStart"/>
            <w:proofErr w:type="gramStart"/>
            <w:r w:rsidRPr="00E93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</w:t>
            </w:r>
            <w:proofErr w:type="spellEnd"/>
            <w:r w:rsidRPr="00E93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</w:t>
            </w:r>
            <w:proofErr w:type="gramEnd"/>
            <w:r w:rsidRPr="00E93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часов на тему</w:t>
            </w:r>
          </w:p>
        </w:tc>
        <w:tc>
          <w:tcPr>
            <w:tcW w:w="1276" w:type="dxa"/>
            <w:shd w:val="clear" w:color="auto" w:fill="auto"/>
          </w:tcPr>
          <w:p w:rsidR="0068708C" w:rsidRPr="00E93778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3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Плановые сроки прохождения</w:t>
            </w:r>
          </w:p>
        </w:tc>
        <w:tc>
          <w:tcPr>
            <w:tcW w:w="1383" w:type="dxa"/>
            <w:shd w:val="clear" w:color="auto" w:fill="auto"/>
          </w:tcPr>
          <w:p w:rsidR="0068708C" w:rsidRPr="00E93778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3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Скоррек</w:t>
            </w:r>
            <w:proofErr w:type="spellEnd"/>
            <w:r w:rsidRPr="00E93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-тирован-</w:t>
            </w:r>
            <w:proofErr w:type="spellStart"/>
            <w:r w:rsidRPr="00E93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r w:rsidRPr="00E93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сроки </w:t>
            </w:r>
            <w:proofErr w:type="spellStart"/>
            <w:proofErr w:type="gramStart"/>
            <w:r w:rsidRPr="00E93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прохожде-ния</w:t>
            </w:r>
            <w:proofErr w:type="spellEnd"/>
            <w:proofErr w:type="gramEnd"/>
          </w:p>
        </w:tc>
      </w:tr>
      <w:tr w:rsidR="0068708C" w:rsidRPr="004A4095" w:rsidTr="0068708C">
        <w:tc>
          <w:tcPr>
            <w:tcW w:w="9571" w:type="dxa"/>
            <w:gridSpan w:val="5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 Моделирование и формализация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4A4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68708C" w:rsidRPr="004A4095" w:rsidTr="0068708C">
        <w:tc>
          <w:tcPr>
            <w:tcW w:w="1101" w:type="dxa"/>
            <w:shd w:val="clear" w:color="auto" w:fill="auto"/>
          </w:tcPr>
          <w:p w:rsidR="0068708C" w:rsidRPr="004A4095" w:rsidRDefault="0068708C" w:rsidP="0068708C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68708C" w:rsidRPr="004A4095" w:rsidRDefault="0068708C" w:rsidP="00687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7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Инструктаж по ТБ.</w:t>
            </w:r>
            <w:r w:rsidRPr="00E93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4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изучения курса информатики и ИКТ.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4095">
              <w:rPr>
                <w:rFonts w:ascii="Times New Roman" w:hAnsi="Times New Roman" w:cs="Times New Roman"/>
                <w:sz w:val="24"/>
                <w:szCs w:val="24"/>
              </w:rPr>
              <w:t>Моделирование как метод познания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708C" w:rsidRPr="004A4095" w:rsidTr="0068708C">
        <w:tc>
          <w:tcPr>
            <w:tcW w:w="1101" w:type="dxa"/>
            <w:shd w:val="clear" w:color="auto" w:fill="auto"/>
          </w:tcPr>
          <w:p w:rsidR="0068708C" w:rsidRPr="004A4095" w:rsidRDefault="0068708C" w:rsidP="0068708C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68708C" w:rsidRPr="004A4095" w:rsidRDefault="0068708C" w:rsidP="00687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095">
              <w:rPr>
                <w:rFonts w:ascii="Times New Roman" w:hAnsi="Times New Roman" w:cs="Times New Roman"/>
                <w:sz w:val="24"/>
                <w:szCs w:val="24"/>
              </w:rPr>
              <w:t>Знаковые модели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708C" w:rsidRPr="004A4095" w:rsidTr="0068708C">
        <w:tc>
          <w:tcPr>
            <w:tcW w:w="1101" w:type="dxa"/>
            <w:shd w:val="clear" w:color="auto" w:fill="auto"/>
          </w:tcPr>
          <w:p w:rsidR="0068708C" w:rsidRPr="004A4095" w:rsidRDefault="0068708C" w:rsidP="0068708C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68708C" w:rsidRPr="004A4095" w:rsidRDefault="0068708C" w:rsidP="00687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095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Графические информационные модели. Самостоятельная работа № 1. </w:t>
            </w:r>
          </w:p>
        </w:tc>
        <w:tc>
          <w:tcPr>
            <w:tcW w:w="1275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708C" w:rsidRPr="004A4095" w:rsidTr="0068708C">
        <w:tc>
          <w:tcPr>
            <w:tcW w:w="1101" w:type="dxa"/>
            <w:shd w:val="clear" w:color="auto" w:fill="auto"/>
          </w:tcPr>
          <w:p w:rsidR="0068708C" w:rsidRPr="004A4095" w:rsidRDefault="0068708C" w:rsidP="0068708C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68708C" w:rsidRPr="004A4095" w:rsidRDefault="0068708C" w:rsidP="00687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095">
              <w:rPr>
                <w:rFonts w:ascii="Times New Roman" w:hAnsi="Times New Roman" w:cs="Times New Roman"/>
                <w:sz w:val="24"/>
                <w:szCs w:val="24"/>
              </w:rPr>
              <w:t xml:space="preserve">Табличные информационные модели. Самостоятельная работа № 2. </w:t>
            </w:r>
          </w:p>
        </w:tc>
        <w:tc>
          <w:tcPr>
            <w:tcW w:w="1275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708C" w:rsidRPr="004A4095" w:rsidTr="0068708C">
        <w:tc>
          <w:tcPr>
            <w:tcW w:w="1101" w:type="dxa"/>
            <w:shd w:val="clear" w:color="auto" w:fill="auto"/>
          </w:tcPr>
          <w:p w:rsidR="0068708C" w:rsidRPr="004A4095" w:rsidRDefault="0068708C" w:rsidP="0068708C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68708C" w:rsidRPr="004A4095" w:rsidRDefault="0068708C" w:rsidP="00687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095">
              <w:rPr>
                <w:rFonts w:ascii="Times New Roman" w:hAnsi="Times New Roman" w:cs="Times New Roman"/>
                <w:sz w:val="24"/>
                <w:szCs w:val="24"/>
              </w:rPr>
              <w:t>База данных как модель предметной области. Реляционные базы данных. Самостоятельная работа № 3.</w:t>
            </w:r>
          </w:p>
        </w:tc>
        <w:tc>
          <w:tcPr>
            <w:tcW w:w="1275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708C" w:rsidRPr="004A4095" w:rsidTr="0068708C">
        <w:tc>
          <w:tcPr>
            <w:tcW w:w="1101" w:type="dxa"/>
            <w:shd w:val="clear" w:color="auto" w:fill="auto"/>
          </w:tcPr>
          <w:p w:rsidR="0068708C" w:rsidRPr="004A4095" w:rsidRDefault="0068708C" w:rsidP="0068708C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68708C" w:rsidRPr="004A4095" w:rsidRDefault="0068708C" w:rsidP="00687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095">
              <w:rPr>
                <w:rFonts w:ascii="Times New Roman" w:hAnsi="Times New Roman" w:cs="Times New Roman"/>
                <w:sz w:val="24"/>
                <w:szCs w:val="24"/>
              </w:rPr>
              <w:t>Система управления базами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5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708C" w:rsidRPr="004A4095" w:rsidTr="0068708C">
        <w:tc>
          <w:tcPr>
            <w:tcW w:w="1101" w:type="dxa"/>
            <w:shd w:val="clear" w:color="auto" w:fill="auto"/>
          </w:tcPr>
          <w:p w:rsidR="0068708C" w:rsidRPr="004A4095" w:rsidRDefault="0068708C" w:rsidP="0068708C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4095">
              <w:rPr>
                <w:rFonts w:ascii="Times New Roman" w:hAnsi="Times New Roman" w:cs="Times New Roman"/>
                <w:sz w:val="24"/>
                <w:szCs w:val="24"/>
              </w:rPr>
              <w:t>Создание базы данных. Запросы на выборку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Практическая работа № 1. «База данных «Библиотека»».</w:t>
            </w:r>
          </w:p>
        </w:tc>
        <w:tc>
          <w:tcPr>
            <w:tcW w:w="1275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708C" w:rsidRPr="004A4095" w:rsidTr="0068708C">
        <w:tc>
          <w:tcPr>
            <w:tcW w:w="1101" w:type="dxa"/>
            <w:shd w:val="clear" w:color="auto" w:fill="auto"/>
          </w:tcPr>
          <w:p w:rsidR="0068708C" w:rsidRPr="004A4095" w:rsidRDefault="0068708C" w:rsidP="0068708C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4095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основных понятий темы «Моделирование и формализация».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тест № 1.</w:t>
            </w:r>
          </w:p>
        </w:tc>
        <w:tc>
          <w:tcPr>
            <w:tcW w:w="1275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708C" w:rsidRPr="004A4095" w:rsidTr="0068708C">
        <w:tc>
          <w:tcPr>
            <w:tcW w:w="9571" w:type="dxa"/>
            <w:gridSpan w:val="5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Алгоритмизация и программирование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4A4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часов)</w:t>
            </w:r>
          </w:p>
        </w:tc>
      </w:tr>
      <w:tr w:rsidR="0068708C" w:rsidRPr="004A4095" w:rsidTr="0068708C">
        <w:tc>
          <w:tcPr>
            <w:tcW w:w="1101" w:type="dxa"/>
            <w:shd w:val="clear" w:color="auto" w:fill="auto"/>
          </w:tcPr>
          <w:p w:rsidR="0068708C" w:rsidRPr="004A4095" w:rsidRDefault="0068708C" w:rsidP="0068708C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4095">
              <w:rPr>
                <w:rFonts w:ascii="Times New Roman" w:hAnsi="Times New Roman" w:cs="Times New Roman"/>
                <w:sz w:val="24"/>
                <w:szCs w:val="24"/>
              </w:rPr>
              <w:t>Решение задач на компьютере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Практическая работа № 2. «Задача о пути торможения автомобиля».</w:t>
            </w:r>
          </w:p>
        </w:tc>
        <w:tc>
          <w:tcPr>
            <w:tcW w:w="1275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708C" w:rsidRPr="004A4095" w:rsidTr="0068708C">
        <w:tc>
          <w:tcPr>
            <w:tcW w:w="1101" w:type="dxa"/>
            <w:shd w:val="clear" w:color="auto" w:fill="auto"/>
          </w:tcPr>
          <w:p w:rsidR="0068708C" w:rsidRPr="004A4095" w:rsidRDefault="0068708C" w:rsidP="0068708C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68708C" w:rsidRDefault="0068708C" w:rsidP="0068708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095">
              <w:rPr>
                <w:rFonts w:ascii="Times New Roman" w:hAnsi="Times New Roman" w:cs="Times New Roman"/>
                <w:sz w:val="24"/>
                <w:szCs w:val="24"/>
              </w:rPr>
              <w:t>Одномерные массивы целых чисел.</w:t>
            </w:r>
          </w:p>
          <w:p w:rsidR="0068708C" w:rsidRPr="004A4095" w:rsidRDefault="0068708C" w:rsidP="0068708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3. «</w:t>
            </w:r>
            <w:r w:rsidRPr="004A4095">
              <w:rPr>
                <w:rFonts w:ascii="Times New Roman" w:hAnsi="Times New Roman" w:cs="Times New Roman"/>
                <w:sz w:val="24"/>
                <w:szCs w:val="24"/>
              </w:rPr>
              <w:t>Описание, заполнение, вывод массива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75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708C" w:rsidRPr="004A4095" w:rsidTr="0068708C">
        <w:tc>
          <w:tcPr>
            <w:tcW w:w="1101" w:type="dxa"/>
            <w:shd w:val="clear" w:color="auto" w:fill="auto"/>
          </w:tcPr>
          <w:p w:rsidR="0068708C" w:rsidRPr="004A4095" w:rsidRDefault="0068708C" w:rsidP="0068708C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4095">
              <w:rPr>
                <w:rFonts w:ascii="Times New Roman" w:hAnsi="Times New Roman" w:cs="Times New Roman"/>
                <w:sz w:val="24"/>
                <w:szCs w:val="24"/>
              </w:rPr>
              <w:t>Вычисление суммы элементов массива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Самостоятельная работа № 4.</w:t>
            </w:r>
          </w:p>
        </w:tc>
        <w:tc>
          <w:tcPr>
            <w:tcW w:w="1275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708C" w:rsidRPr="004A4095" w:rsidTr="0068708C">
        <w:tc>
          <w:tcPr>
            <w:tcW w:w="1101" w:type="dxa"/>
            <w:shd w:val="clear" w:color="auto" w:fill="auto"/>
          </w:tcPr>
          <w:p w:rsidR="0068708C" w:rsidRPr="004A4095" w:rsidRDefault="0068708C" w:rsidP="0068708C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095">
              <w:rPr>
                <w:rFonts w:ascii="Times New Roman" w:hAnsi="Times New Roman" w:cs="Times New Roman"/>
                <w:sz w:val="24"/>
                <w:szCs w:val="24"/>
              </w:rPr>
              <w:t>Последовательный поиск в массиве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Практическая работа № 4. «Вычисление суммы элементов массива и поиск наименьшего, наибольшего и равного элементов массива».</w:t>
            </w:r>
          </w:p>
        </w:tc>
        <w:tc>
          <w:tcPr>
            <w:tcW w:w="1275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708C" w:rsidRPr="004A4095" w:rsidTr="0068708C">
        <w:tc>
          <w:tcPr>
            <w:tcW w:w="1101" w:type="dxa"/>
            <w:shd w:val="clear" w:color="auto" w:fill="auto"/>
          </w:tcPr>
          <w:p w:rsidR="0068708C" w:rsidRPr="004A4095" w:rsidRDefault="0068708C" w:rsidP="0068708C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095">
              <w:rPr>
                <w:rFonts w:ascii="Times New Roman" w:hAnsi="Times New Roman" w:cs="Times New Roman"/>
                <w:sz w:val="24"/>
                <w:szCs w:val="24"/>
              </w:rPr>
              <w:t>Сортировка массива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Практическая работа № 5. «Сортировка».</w:t>
            </w:r>
          </w:p>
        </w:tc>
        <w:tc>
          <w:tcPr>
            <w:tcW w:w="1275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708C" w:rsidRPr="004A4095" w:rsidTr="0068708C">
        <w:tc>
          <w:tcPr>
            <w:tcW w:w="1101" w:type="dxa"/>
            <w:shd w:val="clear" w:color="auto" w:fill="auto"/>
          </w:tcPr>
          <w:p w:rsidR="0068708C" w:rsidRPr="004A4095" w:rsidRDefault="0068708C" w:rsidP="0068708C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095">
              <w:rPr>
                <w:rFonts w:ascii="Times New Roman" w:hAnsi="Times New Roman" w:cs="Times New Roman"/>
                <w:sz w:val="24"/>
                <w:szCs w:val="24"/>
              </w:rPr>
              <w:t>Конструирование алгоритмов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Самостоятельная работа № 5.</w:t>
            </w:r>
          </w:p>
        </w:tc>
        <w:tc>
          <w:tcPr>
            <w:tcW w:w="1275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708C" w:rsidRPr="004A4095" w:rsidTr="0068708C">
        <w:tc>
          <w:tcPr>
            <w:tcW w:w="1101" w:type="dxa"/>
            <w:shd w:val="clear" w:color="auto" w:fill="auto"/>
          </w:tcPr>
          <w:p w:rsidR="0068708C" w:rsidRPr="004A4095" w:rsidRDefault="0068708C" w:rsidP="0068708C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095">
              <w:rPr>
                <w:rFonts w:ascii="Times New Roman" w:hAnsi="Times New Roman" w:cs="Times New Roman"/>
                <w:sz w:val="24"/>
                <w:szCs w:val="24"/>
              </w:rPr>
              <w:t>Запись вспомогательных алгоритмов на языке Паскаль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Практическая работа № 6. «Процедуры. Функции».</w:t>
            </w:r>
          </w:p>
        </w:tc>
        <w:tc>
          <w:tcPr>
            <w:tcW w:w="1275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708C" w:rsidRPr="004A4095" w:rsidTr="0068708C">
        <w:tc>
          <w:tcPr>
            <w:tcW w:w="1101" w:type="dxa"/>
            <w:shd w:val="clear" w:color="auto" w:fill="auto"/>
          </w:tcPr>
          <w:p w:rsidR="0068708C" w:rsidRPr="004A4095" w:rsidRDefault="0068708C" w:rsidP="0068708C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095">
              <w:rPr>
                <w:rFonts w:ascii="Times New Roman" w:hAnsi="Times New Roman" w:cs="Times New Roman"/>
                <w:sz w:val="24"/>
                <w:szCs w:val="24"/>
              </w:rPr>
              <w:t xml:space="preserve">Алгоритмы управления.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№ 6.</w:t>
            </w:r>
          </w:p>
        </w:tc>
        <w:tc>
          <w:tcPr>
            <w:tcW w:w="1275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708C" w:rsidRPr="004A4095" w:rsidTr="0068708C">
        <w:tc>
          <w:tcPr>
            <w:tcW w:w="1101" w:type="dxa"/>
            <w:shd w:val="clear" w:color="auto" w:fill="auto"/>
          </w:tcPr>
          <w:p w:rsidR="0068708C" w:rsidRPr="004A4095" w:rsidRDefault="0068708C" w:rsidP="0068708C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095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основных понятий темы «Алгоритмизация и программирование».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тест № 2.</w:t>
            </w:r>
          </w:p>
        </w:tc>
        <w:tc>
          <w:tcPr>
            <w:tcW w:w="1275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708C" w:rsidRPr="004A4095" w:rsidTr="0068708C">
        <w:tc>
          <w:tcPr>
            <w:tcW w:w="9571" w:type="dxa"/>
            <w:gridSpan w:val="5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Обработка числовой информации (6 часов)</w:t>
            </w:r>
          </w:p>
        </w:tc>
      </w:tr>
      <w:tr w:rsidR="0068708C" w:rsidRPr="004A4095" w:rsidTr="0068708C">
        <w:tc>
          <w:tcPr>
            <w:tcW w:w="1101" w:type="dxa"/>
            <w:shd w:val="clear" w:color="auto" w:fill="auto"/>
          </w:tcPr>
          <w:p w:rsidR="0068708C" w:rsidRPr="004A4095" w:rsidRDefault="0068708C" w:rsidP="0068708C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095">
              <w:rPr>
                <w:rFonts w:ascii="Times New Roman" w:hAnsi="Times New Roman" w:cs="Times New Roman"/>
                <w:sz w:val="24"/>
                <w:szCs w:val="24"/>
              </w:rPr>
              <w:t>Интерфейс электронных таблиц. Данные в ячейках таблицы. Основные режимы работы.</w:t>
            </w:r>
          </w:p>
        </w:tc>
        <w:tc>
          <w:tcPr>
            <w:tcW w:w="1275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708C" w:rsidRPr="004A4095" w:rsidTr="0068708C">
        <w:tc>
          <w:tcPr>
            <w:tcW w:w="1101" w:type="dxa"/>
            <w:shd w:val="clear" w:color="auto" w:fill="auto"/>
          </w:tcPr>
          <w:p w:rsidR="0068708C" w:rsidRPr="004A4095" w:rsidRDefault="0068708C" w:rsidP="0068708C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095">
              <w:rPr>
                <w:rFonts w:ascii="Times New Roman" w:hAnsi="Times New Roman" w:cs="Times New Roman"/>
                <w:sz w:val="24"/>
                <w:szCs w:val="24"/>
              </w:rPr>
              <w:t>Организация вычислений. Относительные, абсолютные и смешанные ссылки.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№ 7. «Табличные вычисления».</w:t>
            </w:r>
          </w:p>
        </w:tc>
        <w:tc>
          <w:tcPr>
            <w:tcW w:w="1275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708C" w:rsidRPr="004A4095" w:rsidTr="0068708C">
        <w:tc>
          <w:tcPr>
            <w:tcW w:w="1101" w:type="dxa"/>
            <w:shd w:val="clear" w:color="auto" w:fill="auto"/>
          </w:tcPr>
          <w:p w:rsidR="0068708C" w:rsidRPr="004A4095" w:rsidRDefault="0068708C" w:rsidP="0068708C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095">
              <w:rPr>
                <w:rFonts w:ascii="Times New Roman" w:hAnsi="Times New Roman" w:cs="Times New Roman"/>
                <w:sz w:val="24"/>
                <w:szCs w:val="24"/>
              </w:rPr>
              <w:t>Встроенные функции. Логические функции.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Самостоятельная работа № 7.</w:t>
            </w:r>
          </w:p>
        </w:tc>
        <w:tc>
          <w:tcPr>
            <w:tcW w:w="1275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708C" w:rsidRPr="004A4095" w:rsidTr="0068708C">
        <w:tc>
          <w:tcPr>
            <w:tcW w:w="1101" w:type="dxa"/>
            <w:shd w:val="clear" w:color="auto" w:fill="auto"/>
          </w:tcPr>
          <w:p w:rsidR="0068708C" w:rsidRPr="004A4095" w:rsidRDefault="0068708C" w:rsidP="0068708C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095">
              <w:rPr>
                <w:rFonts w:ascii="Times New Roman" w:hAnsi="Times New Roman" w:cs="Times New Roman"/>
                <w:sz w:val="24"/>
                <w:szCs w:val="24"/>
              </w:rPr>
              <w:t>Сортировка и поиск данных.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Самостоятельная работа № 8.</w:t>
            </w:r>
          </w:p>
        </w:tc>
        <w:tc>
          <w:tcPr>
            <w:tcW w:w="1275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708C" w:rsidRPr="004A4095" w:rsidTr="0068708C">
        <w:tc>
          <w:tcPr>
            <w:tcW w:w="1101" w:type="dxa"/>
            <w:shd w:val="clear" w:color="auto" w:fill="auto"/>
          </w:tcPr>
          <w:p w:rsidR="0068708C" w:rsidRPr="004A4095" w:rsidRDefault="0068708C" w:rsidP="0068708C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095">
              <w:rPr>
                <w:rFonts w:ascii="Times New Roman" w:hAnsi="Times New Roman" w:cs="Times New Roman"/>
                <w:sz w:val="24"/>
                <w:szCs w:val="24"/>
              </w:rPr>
              <w:t>Построение диаграмм и графиков.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Самостоятельная работа № 9.</w:t>
            </w:r>
          </w:p>
        </w:tc>
        <w:tc>
          <w:tcPr>
            <w:tcW w:w="1275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708C" w:rsidRPr="004A4095" w:rsidTr="0068708C">
        <w:tc>
          <w:tcPr>
            <w:tcW w:w="1101" w:type="dxa"/>
            <w:shd w:val="clear" w:color="auto" w:fill="auto"/>
          </w:tcPr>
          <w:p w:rsidR="0068708C" w:rsidRPr="004A4095" w:rsidRDefault="0068708C" w:rsidP="0068708C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095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основных понятий главы «</w:t>
            </w:r>
            <w:r w:rsidRPr="004A4095">
              <w:rPr>
                <w:rFonts w:ascii="Times New Roman" w:hAnsi="Times New Roman" w:cs="Times New Roman"/>
                <w:bCs/>
                <w:sz w:val="24"/>
                <w:szCs w:val="24"/>
              </w:rPr>
              <w:t>Обработка числовой информации в электронных таблицах»</w:t>
            </w:r>
            <w:r w:rsidRPr="004A40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тест № 3</w:t>
            </w:r>
            <w:r w:rsidRPr="004A40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708C" w:rsidRPr="004A4095" w:rsidTr="0068708C">
        <w:tc>
          <w:tcPr>
            <w:tcW w:w="9571" w:type="dxa"/>
            <w:gridSpan w:val="5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0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Коммуникационные технологии (10 часов)</w:t>
            </w:r>
          </w:p>
        </w:tc>
      </w:tr>
      <w:tr w:rsidR="0068708C" w:rsidRPr="004A4095" w:rsidTr="0068708C">
        <w:tc>
          <w:tcPr>
            <w:tcW w:w="1101" w:type="dxa"/>
            <w:shd w:val="clear" w:color="auto" w:fill="auto"/>
          </w:tcPr>
          <w:p w:rsidR="0068708C" w:rsidRPr="004A4095" w:rsidRDefault="0068708C" w:rsidP="0068708C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095">
              <w:rPr>
                <w:rFonts w:ascii="Times New Roman" w:hAnsi="Times New Roman" w:cs="Times New Roman"/>
                <w:sz w:val="24"/>
                <w:szCs w:val="24"/>
              </w:rPr>
              <w:t>Локальные и глобальные компьютерные сети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5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708C" w:rsidRPr="004A4095" w:rsidTr="0068708C">
        <w:tc>
          <w:tcPr>
            <w:tcW w:w="1101" w:type="dxa"/>
            <w:shd w:val="clear" w:color="auto" w:fill="auto"/>
          </w:tcPr>
          <w:p w:rsidR="0068708C" w:rsidRPr="004A4095" w:rsidRDefault="0068708C" w:rsidP="0068708C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095">
              <w:rPr>
                <w:rFonts w:ascii="Times New Roman" w:hAnsi="Times New Roman" w:cs="Times New Roman"/>
                <w:sz w:val="24"/>
                <w:szCs w:val="24"/>
              </w:rPr>
              <w:t>Как устроен Интернет. IP-адрес компьютера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Самостоятельная работа № 10.</w:t>
            </w:r>
          </w:p>
        </w:tc>
        <w:tc>
          <w:tcPr>
            <w:tcW w:w="1275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708C" w:rsidRPr="004A4095" w:rsidTr="0068708C">
        <w:tc>
          <w:tcPr>
            <w:tcW w:w="1101" w:type="dxa"/>
            <w:shd w:val="clear" w:color="auto" w:fill="auto"/>
          </w:tcPr>
          <w:p w:rsidR="0068708C" w:rsidRPr="004A4095" w:rsidRDefault="0068708C" w:rsidP="0068708C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095">
              <w:rPr>
                <w:rFonts w:ascii="Times New Roman" w:hAnsi="Times New Roman" w:cs="Times New Roman"/>
                <w:sz w:val="24"/>
                <w:szCs w:val="24"/>
              </w:rPr>
              <w:t>Доменная система имён. Протоколы передачи данных.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708C" w:rsidRPr="004A4095" w:rsidTr="0068708C">
        <w:tc>
          <w:tcPr>
            <w:tcW w:w="1101" w:type="dxa"/>
            <w:shd w:val="clear" w:color="auto" w:fill="auto"/>
          </w:tcPr>
          <w:p w:rsidR="0068708C" w:rsidRPr="004A4095" w:rsidRDefault="0068708C" w:rsidP="0068708C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ресурсы и сервисы Интернета. </w:t>
            </w:r>
            <w:r w:rsidRPr="004A4095">
              <w:rPr>
                <w:rFonts w:ascii="Times New Roman" w:hAnsi="Times New Roman" w:cs="Times New Roman"/>
                <w:sz w:val="24"/>
                <w:szCs w:val="24"/>
              </w:rPr>
              <w:t>Всемирная паутина. Файловые архивы.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Самостоятельная работа № 11.</w:t>
            </w:r>
          </w:p>
        </w:tc>
        <w:tc>
          <w:tcPr>
            <w:tcW w:w="1275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708C" w:rsidRPr="004A4095" w:rsidTr="0068708C">
        <w:tc>
          <w:tcPr>
            <w:tcW w:w="1101" w:type="dxa"/>
            <w:shd w:val="clear" w:color="auto" w:fill="auto"/>
          </w:tcPr>
          <w:p w:rsidR="0068708C" w:rsidRPr="004A4095" w:rsidRDefault="0068708C" w:rsidP="0068708C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095">
              <w:rPr>
                <w:rFonts w:ascii="Times New Roman" w:hAnsi="Times New Roman" w:cs="Times New Roman"/>
                <w:sz w:val="24"/>
                <w:szCs w:val="24"/>
              </w:rPr>
              <w:t>Электронная почта. Сетевое коллективное взаимодействие. Сетевой этикет.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708C" w:rsidRPr="004A4095" w:rsidTr="0068708C">
        <w:tc>
          <w:tcPr>
            <w:tcW w:w="1101" w:type="dxa"/>
            <w:shd w:val="clear" w:color="auto" w:fill="auto"/>
          </w:tcPr>
          <w:p w:rsidR="0068708C" w:rsidRPr="004A4095" w:rsidRDefault="0068708C" w:rsidP="0068708C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095">
              <w:rPr>
                <w:rFonts w:ascii="Times New Roman" w:hAnsi="Times New Roman" w:cs="Times New Roman"/>
                <w:sz w:val="24"/>
                <w:szCs w:val="24"/>
              </w:rPr>
              <w:t>Технологии создания сайта.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№ 8. «Страница обо мне».</w:t>
            </w:r>
          </w:p>
        </w:tc>
        <w:tc>
          <w:tcPr>
            <w:tcW w:w="1275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708C" w:rsidRPr="004A4095" w:rsidTr="0068708C">
        <w:tc>
          <w:tcPr>
            <w:tcW w:w="1101" w:type="dxa"/>
            <w:shd w:val="clear" w:color="auto" w:fill="auto"/>
          </w:tcPr>
          <w:p w:rsidR="0068708C" w:rsidRPr="004A4095" w:rsidRDefault="0068708C" w:rsidP="0068708C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095">
              <w:rPr>
                <w:rFonts w:ascii="Times New Roman" w:hAnsi="Times New Roman" w:cs="Times New Roman"/>
                <w:sz w:val="24"/>
                <w:szCs w:val="24"/>
              </w:rPr>
              <w:t>Содержание и структура сайта.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№ 9. «Моя семья»</w:t>
            </w:r>
          </w:p>
        </w:tc>
        <w:tc>
          <w:tcPr>
            <w:tcW w:w="1275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708C" w:rsidRPr="004A4095" w:rsidTr="0068708C">
        <w:tc>
          <w:tcPr>
            <w:tcW w:w="1101" w:type="dxa"/>
            <w:shd w:val="clear" w:color="auto" w:fill="auto"/>
          </w:tcPr>
          <w:p w:rsidR="0068708C" w:rsidRPr="004A4095" w:rsidRDefault="0068708C" w:rsidP="0068708C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095">
              <w:rPr>
                <w:rFonts w:ascii="Times New Roman" w:hAnsi="Times New Roman" w:cs="Times New Roman"/>
                <w:sz w:val="24"/>
                <w:szCs w:val="24"/>
              </w:rPr>
              <w:t>Оформление сайта.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№ 10. «Моё хобби».</w:t>
            </w:r>
          </w:p>
        </w:tc>
        <w:tc>
          <w:tcPr>
            <w:tcW w:w="1275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708C" w:rsidRPr="004A4095" w:rsidTr="0068708C">
        <w:tc>
          <w:tcPr>
            <w:tcW w:w="1101" w:type="dxa"/>
            <w:shd w:val="clear" w:color="auto" w:fill="auto"/>
          </w:tcPr>
          <w:p w:rsidR="0068708C" w:rsidRPr="004A4095" w:rsidRDefault="0068708C" w:rsidP="0068708C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095">
              <w:rPr>
                <w:rFonts w:ascii="Times New Roman" w:hAnsi="Times New Roman" w:cs="Times New Roman"/>
                <w:sz w:val="24"/>
                <w:szCs w:val="24"/>
              </w:rPr>
              <w:t>Размещение сайта в Интернете.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№ 11. «Мой сайт».</w:t>
            </w:r>
          </w:p>
        </w:tc>
        <w:tc>
          <w:tcPr>
            <w:tcW w:w="1275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708C" w:rsidRPr="004A4095" w:rsidTr="0068708C">
        <w:tc>
          <w:tcPr>
            <w:tcW w:w="1101" w:type="dxa"/>
            <w:shd w:val="clear" w:color="auto" w:fill="auto"/>
          </w:tcPr>
          <w:p w:rsidR="0068708C" w:rsidRPr="004A4095" w:rsidRDefault="0068708C" w:rsidP="0068708C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095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основных понятий главы «</w:t>
            </w:r>
            <w:r w:rsidRPr="004A4095">
              <w:rPr>
                <w:rFonts w:ascii="Times New Roman" w:hAnsi="Times New Roman" w:cs="Times New Roman"/>
                <w:bCs/>
                <w:sz w:val="24"/>
                <w:szCs w:val="24"/>
              </w:rPr>
              <w:t>Коммуникационные технологии»</w:t>
            </w:r>
            <w:r w:rsidRPr="004A409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тест № 4</w:t>
            </w:r>
            <w:r w:rsidRPr="004A40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708C" w:rsidRPr="004A4095" w:rsidTr="0068708C">
        <w:tc>
          <w:tcPr>
            <w:tcW w:w="9571" w:type="dxa"/>
            <w:gridSpan w:val="5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095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 (1 час)</w:t>
            </w:r>
          </w:p>
        </w:tc>
      </w:tr>
      <w:tr w:rsidR="0068708C" w:rsidRPr="004A4095" w:rsidTr="0068708C">
        <w:tc>
          <w:tcPr>
            <w:tcW w:w="1101" w:type="dxa"/>
            <w:shd w:val="clear" w:color="auto" w:fill="auto"/>
          </w:tcPr>
          <w:p w:rsidR="0068708C" w:rsidRPr="004A4095" w:rsidRDefault="0068708C" w:rsidP="0068708C">
            <w:pPr>
              <w:numPr>
                <w:ilvl w:val="0"/>
                <w:numId w:val="20"/>
              </w:num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095">
              <w:rPr>
                <w:rFonts w:ascii="Times New Roman" w:hAnsi="Times New Roman" w:cs="Times New Roman"/>
                <w:sz w:val="24"/>
                <w:szCs w:val="24"/>
              </w:rPr>
              <w:t>Основные понятия курса. Итоговое тестирование.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0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shd w:val="clear" w:color="auto" w:fill="auto"/>
          </w:tcPr>
          <w:p w:rsidR="0068708C" w:rsidRPr="004A4095" w:rsidRDefault="0068708C" w:rsidP="0068708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74D12" w:rsidRDefault="00D74D12" w:rsidP="001667B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656813" w:rsidRDefault="004A4095">
      <w:pPr>
        <w:spacing w:after="0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 методические средства обучения:</w:t>
      </w:r>
    </w:p>
    <w:p w:rsidR="00656813" w:rsidRDefault="006568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6813" w:rsidRDefault="004A4095" w:rsidP="00E93778">
      <w:pPr>
        <w:spacing w:after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 Учебник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Л.Л., </w:t>
      </w:r>
      <w:proofErr w:type="spellStart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А.Ю.Босова</w:t>
      </w:r>
      <w:proofErr w:type="spellEnd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Информатика для 9 класса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. </w:t>
      </w:r>
      <w:r>
        <w:rPr>
          <w:rStyle w:val="a6"/>
          <w:rFonts w:ascii="Times New Roman" w:hAnsi="Times New Roman" w:cs="Times New Roman"/>
          <w:b w:val="0"/>
          <w:sz w:val="24"/>
          <w:szCs w:val="24"/>
        </w:rPr>
        <w:t>М.:</w:t>
      </w:r>
      <w:r w:rsidR="00E93778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a6"/>
          <w:rFonts w:ascii="Times New Roman" w:hAnsi="Times New Roman" w:cs="Times New Roman"/>
          <w:b w:val="0"/>
          <w:sz w:val="24"/>
          <w:szCs w:val="24"/>
        </w:rPr>
        <w:t>Бином. Лаборатория знаний 20</w:t>
      </w:r>
      <w:r w:rsidR="00E93778">
        <w:rPr>
          <w:rStyle w:val="a6"/>
          <w:rFonts w:ascii="Times New Roman" w:hAnsi="Times New Roman" w:cs="Times New Roman"/>
          <w:b w:val="0"/>
          <w:sz w:val="24"/>
          <w:szCs w:val="24"/>
        </w:rPr>
        <w:t>20</w:t>
      </w:r>
      <w:r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г.</w:t>
      </w:r>
    </w:p>
    <w:p w:rsidR="00656813" w:rsidRDefault="004A4095" w:rsidP="00E93778">
      <w:pPr>
        <w:spacing w:after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2. Рабочая тетрадь Информатика и ИКТ для 9 класса Л.Л.</w:t>
      </w:r>
      <w:r w:rsidR="00E93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А.Ю.</w:t>
      </w:r>
      <w:r w:rsidR="00E93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="00E93778">
        <w:rPr>
          <w:rFonts w:ascii="Times New Roman" w:hAnsi="Times New Roman" w:cs="Times New Roman"/>
          <w:sz w:val="24"/>
          <w:szCs w:val="24"/>
        </w:rPr>
        <w:t>,</w:t>
      </w:r>
      <w:r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М.:</w:t>
      </w:r>
      <w:r w:rsidR="00E93778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a6"/>
          <w:rFonts w:ascii="Times New Roman" w:hAnsi="Times New Roman" w:cs="Times New Roman"/>
          <w:b w:val="0"/>
          <w:sz w:val="24"/>
          <w:szCs w:val="24"/>
        </w:rPr>
        <w:t>Бином. Лаборатория знаний 2017 г.</w:t>
      </w:r>
    </w:p>
    <w:p w:rsidR="00656813" w:rsidRDefault="004A4095" w:rsidP="00E93778">
      <w:pPr>
        <w:tabs>
          <w:tab w:val="left" w:pos="0"/>
        </w:tabs>
        <w:spacing w:after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Авторская программа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Босова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Л.Л. «Программа по учебному предмету «Информатика» для 7–9 классов», 201</w:t>
      </w:r>
      <w:r w:rsidR="00E93778"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:rsidR="00656813" w:rsidRDefault="004A4095" w:rsidP="00E9377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www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hyperlink r:id="rId10" w:anchor="_blank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edu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"Российское образование" Федеральный портал. </w:t>
      </w:r>
      <w:hyperlink r:id="rId11" w:anchor="_blank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http://www.school.edu.ru/</w:t>
        </w:r>
      </w:hyperlink>
    </w:p>
    <w:p w:rsidR="00656813" w:rsidRDefault="004A4095" w:rsidP="00E93778">
      <w:pPr>
        <w:tabs>
          <w:tab w:val="left" w:pos="142"/>
        </w:tabs>
        <w:spacing w:after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www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hyperlink r:id="rId12" w:anchor="_blank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school.edu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"Российский общеобразовательный портал".</w:t>
      </w:r>
    </w:p>
    <w:p w:rsidR="00656813" w:rsidRDefault="004A4095" w:rsidP="00E93778">
      <w:pPr>
        <w:tabs>
          <w:tab w:val="left" w:pos="0"/>
        </w:tabs>
        <w:spacing w:after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6. www.school-collection.edu.ru Единая коллекция цифровых образовательных ресурсов</w:t>
      </w:r>
    </w:p>
    <w:p w:rsidR="00656813" w:rsidRDefault="004A4095" w:rsidP="00E93778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</w:t>
      </w:r>
      <w:hyperlink r:id="rId13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www.it-n.ru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"Сеть творческих учителей"</w:t>
        </w:r>
      </w:hyperlink>
    </w:p>
    <w:p w:rsidR="00656813" w:rsidRDefault="00E93778" w:rsidP="00E93778">
      <w:pPr>
        <w:tabs>
          <w:tab w:val="left" w:pos="0"/>
        </w:tabs>
        <w:spacing w:after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8. www.</w:t>
      </w:r>
      <w:hyperlink r:id="rId15" w:history="1">
        <w:r w:rsidR="004A4095">
          <w:rPr>
            <w:rStyle w:val="a3"/>
            <w:rFonts w:ascii="Times New Roman" w:hAnsi="Times New Roman" w:cs="Times New Roman"/>
            <w:sz w:val="24"/>
            <w:szCs w:val="24"/>
          </w:rPr>
          <w:t>festival.1september.ru</w:t>
        </w:r>
      </w:hyperlink>
      <w:r w:rsidR="004A4095">
        <w:rPr>
          <w:rFonts w:ascii="Times New Roman" w:hAnsi="Times New Roman" w:cs="Times New Roman"/>
          <w:sz w:val="24"/>
          <w:szCs w:val="24"/>
        </w:rPr>
        <w:t>   Фестиваль педагогических идей "Открытый урок"  </w:t>
      </w:r>
    </w:p>
    <w:p w:rsidR="00E93778" w:rsidRDefault="004A4095" w:rsidP="00E93778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E93778" w:rsidRPr="00E937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Комплект цифровых образовательных ресурсов (далее ЦОР), размещенный в Единой коллекции ЦОР: </w:t>
      </w:r>
      <w:hyperlink r:id="rId16" w:history="1">
        <w:r w:rsidR="00E93778" w:rsidRPr="00E93778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http://school-collection.edu.ru/</w:t>
        </w:r>
      </w:hyperlink>
      <w:r w:rsidR="00E937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3778" w:rsidRDefault="00E93778" w:rsidP="00E93778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778" w:rsidRPr="00E93778" w:rsidRDefault="00E93778" w:rsidP="00E93778">
      <w:pPr>
        <w:tabs>
          <w:tab w:val="left" w:pos="851"/>
          <w:tab w:val="left" w:pos="993"/>
        </w:tabs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937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индивидуальной работы с учащимися с высоким уровнем подготовленности</w:t>
      </w:r>
    </w:p>
    <w:p w:rsidR="00E93778" w:rsidRPr="00E93778" w:rsidRDefault="00E93778" w:rsidP="00E93778">
      <w:pPr>
        <w:numPr>
          <w:ilvl w:val="0"/>
          <w:numId w:val="15"/>
        </w:numPr>
        <w:tabs>
          <w:tab w:val="left" w:pos="993"/>
        </w:tabs>
        <w:suppressAutoHyphens w:val="0"/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 w:cs="Times New Roman"/>
          <w:bCs/>
          <w:color w:val="000000"/>
          <w:kern w:val="36"/>
          <w:sz w:val="24"/>
          <w:szCs w:val="24"/>
          <w:lang w:eastAsia="en-US"/>
        </w:rPr>
      </w:pPr>
      <w:r w:rsidRPr="00E93778">
        <w:rPr>
          <w:rFonts w:ascii="Times New Roman" w:hAnsi="Times New Roman" w:cs="Times New Roman"/>
          <w:bCs/>
          <w:color w:val="000000"/>
          <w:kern w:val="36"/>
          <w:sz w:val="24"/>
          <w:szCs w:val="24"/>
          <w:lang w:eastAsia="en-US"/>
        </w:rPr>
        <w:t>ОГЭ 20</w:t>
      </w:r>
      <w:r>
        <w:rPr>
          <w:rFonts w:ascii="Times New Roman" w:hAnsi="Times New Roman" w:cs="Times New Roman"/>
          <w:bCs/>
          <w:color w:val="000000"/>
          <w:kern w:val="36"/>
          <w:sz w:val="24"/>
          <w:szCs w:val="24"/>
          <w:lang w:eastAsia="en-US"/>
        </w:rPr>
        <w:t>21</w:t>
      </w:r>
      <w:r w:rsidRPr="00E93778">
        <w:rPr>
          <w:rFonts w:ascii="Times New Roman" w:hAnsi="Times New Roman" w:cs="Times New Roman"/>
          <w:bCs/>
          <w:color w:val="000000"/>
          <w:kern w:val="36"/>
          <w:sz w:val="24"/>
          <w:szCs w:val="24"/>
          <w:lang w:eastAsia="en-US"/>
        </w:rPr>
        <w:t>. Информатика. Комплекс материалов для подготовки учащихся. </w:t>
      </w:r>
      <w:proofErr w:type="spellStart"/>
      <w:r w:rsidRPr="00E93778">
        <w:rPr>
          <w:rFonts w:ascii="Times New Roman" w:hAnsi="Times New Roman" w:cs="Times New Roman"/>
          <w:bCs/>
          <w:iCs/>
          <w:color w:val="000000"/>
          <w:kern w:val="36"/>
          <w:sz w:val="24"/>
          <w:szCs w:val="24"/>
          <w:lang w:eastAsia="en-US"/>
        </w:rPr>
        <w:t>Лещинер</w:t>
      </w:r>
      <w:proofErr w:type="spellEnd"/>
      <w:r w:rsidRPr="00E93778">
        <w:rPr>
          <w:rFonts w:ascii="Times New Roman" w:hAnsi="Times New Roman" w:cs="Times New Roman"/>
          <w:bCs/>
          <w:iCs/>
          <w:color w:val="000000"/>
          <w:kern w:val="36"/>
          <w:sz w:val="24"/>
          <w:szCs w:val="24"/>
          <w:lang w:eastAsia="en-US"/>
        </w:rPr>
        <w:t xml:space="preserve"> В.Р.</w:t>
      </w:r>
      <w:r w:rsidRPr="00E93778">
        <w:rPr>
          <w:rFonts w:ascii="Times New Roman" w:hAnsi="Times New Roman" w:cs="Times New Roman"/>
          <w:bCs/>
          <w:color w:val="000000"/>
          <w:kern w:val="36"/>
          <w:sz w:val="24"/>
          <w:szCs w:val="24"/>
          <w:lang w:eastAsia="en-US"/>
        </w:rPr>
        <w:t> </w:t>
      </w:r>
      <w:r w:rsidRPr="00E93778">
        <w:rPr>
          <w:rFonts w:ascii="Times New Roman" w:hAnsi="Times New Roman" w:cs="Times New Roman"/>
          <w:bCs/>
          <w:iCs/>
          <w:color w:val="000000"/>
          <w:kern w:val="36"/>
          <w:sz w:val="24"/>
          <w:szCs w:val="24"/>
          <w:lang w:eastAsia="en-US"/>
        </w:rPr>
        <w:t> </w:t>
      </w:r>
      <w:r w:rsidRPr="00E93778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  <w:lang w:eastAsia="en-US"/>
        </w:rPr>
        <w:t>М.: 20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  <w:lang w:eastAsia="en-US"/>
        </w:rPr>
        <w:t>20</w:t>
      </w:r>
      <w:r w:rsidRPr="00E93778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  <w:lang w:eastAsia="en-US"/>
        </w:rPr>
        <w:t>. - 168 с.</w:t>
      </w:r>
      <w:r w:rsidRPr="00E93778">
        <w:rPr>
          <w:rFonts w:ascii="Times New Roman" w:hAnsi="Times New Roman" w:cs="Times New Roman"/>
          <w:bCs/>
          <w:iCs/>
          <w:color w:val="000000"/>
          <w:kern w:val="36"/>
          <w:sz w:val="24"/>
          <w:szCs w:val="24"/>
          <w:lang w:eastAsia="en-US"/>
        </w:rPr>
        <w:t> </w:t>
      </w:r>
    </w:p>
    <w:p w:rsidR="00E93778" w:rsidRPr="00E93778" w:rsidRDefault="00E93778" w:rsidP="00E93778">
      <w:pPr>
        <w:numPr>
          <w:ilvl w:val="0"/>
          <w:numId w:val="15"/>
        </w:numPr>
        <w:tabs>
          <w:tab w:val="left" w:pos="993"/>
        </w:tabs>
        <w:suppressAutoHyphens w:val="0"/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 w:cs="Times New Roman"/>
          <w:bCs/>
          <w:color w:val="000000"/>
          <w:kern w:val="36"/>
          <w:sz w:val="24"/>
          <w:szCs w:val="24"/>
          <w:lang w:eastAsia="en-US"/>
        </w:rPr>
      </w:pPr>
      <w:r w:rsidRPr="00E93778"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  <w:lang w:eastAsia="en-US"/>
        </w:rPr>
        <w:t>«Занимательные задачи по информа</w:t>
      </w:r>
      <w:r w:rsidRPr="00E93778"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  <w:lang w:eastAsia="en-US"/>
        </w:rPr>
        <w:softHyphen/>
        <w:t xml:space="preserve">тике» Л.Л. </w:t>
      </w:r>
      <w:proofErr w:type="spellStart"/>
      <w:r w:rsidRPr="00E93778"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  <w:lang w:eastAsia="en-US"/>
        </w:rPr>
        <w:t>Босова</w:t>
      </w:r>
      <w:proofErr w:type="spellEnd"/>
      <w:r w:rsidRPr="00E93778"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  <w:lang w:eastAsia="en-US"/>
        </w:rPr>
        <w:t xml:space="preserve">, А.Ю. </w:t>
      </w:r>
      <w:proofErr w:type="spellStart"/>
      <w:r w:rsidRPr="00E93778"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  <w:lang w:eastAsia="en-US"/>
        </w:rPr>
        <w:t>Босова</w:t>
      </w:r>
      <w:proofErr w:type="spellEnd"/>
      <w:r w:rsidRPr="00E93778"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  <w:lang w:eastAsia="en-US"/>
        </w:rPr>
        <w:t xml:space="preserve">, Ю.Г. </w:t>
      </w:r>
      <w:proofErr w:type="gramStart"/>
      <w:r w:rsidRPr="00E93778"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  <w:lang w:eastAsia="en-US"/>
        </w:rPr>
        <w:t>Коломенская</w:t>
      </w:r>
      <w:proofErr w:type="gramEnd"/>
      <w:r w:rsidRPr="00E93778"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  <w:lang w:eastAsia="en-US"/>
        </w:rPr>
        <w:t>. - М.: БИНОМ. Лаборатория знаний, 201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  <w:lang w:eastAsia="en-US"/>
        </w:rPr>
        <w:t>7</w:t>
      </w:r>
      <w:r w:rsidRPr="00E93778"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  <w:lang w:eastAsia="en-US"/>
        </w:rPr>
        <w:t>. - 119 с. </w:t>
      </w:r>
    </w:p>
    <w:p w:rsidR="00E93778" w:rsidRPr="00E91D08" w:rsidRDefault="00E93778" w:rsidP="006C7C68">
      <w:pPr>
        <w:numPr>
          <w:ilvl w:val="0"/>
          <w:numId w:val="15"/>
        </w:numPr>
        <w:tabs>
          <w:tab w:val="left" w:pos="993"/>
        </w:tabs>
        <w:suppressAutoHyphens w:val="0"/>
        <w:spacing w:after="0" w:line="240" w:lineRule="auto"/>
        <w:ind w:left="0" w:firstLine="709"/>
        <w:contextualSpacing/>
        <w:jc w:val="both"/>
        <w:outlineLvl w:val="0"/>
        <w:rPr>
          <w:rFonts w:ascii="Times New Roman" w:hAnsi="Times New Roman" w:cs="Times New Roman"/>
          <w:bCs/>
          <w:color w:val="000000"/>
          <w:kern w:val="36"/>
          <w:sz w:val="24"/>
          <w:szCs w:val="24"/>
          <w:lang w:eastAsia="en-US"/>
        </w:rPr>
      </w:pPr>
      <w:r w:rsidRPr="006C7C68"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  <w:lang w:eastAsia="en-US"/>
        </w:rPr>
        <w:t>Ресурс «</w:t>
      </w:r>
      <w:proofErr w:type="spellStart"/>
      <w:r w:rsidRPr="006C7C68"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  <w:lang w:eastAsia="en-US"/>
        </w:rPr>
        <w:t>ЯКласс</w:t>
      </w:r>
      <w:proofErr w:type="spellEnd"/>
      <w:r w:rsidRPr="006C7C68"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  <w:lang w:eastAsia="en-US"/>
        </w:rPr>
        <w:t>».</w:t>
      </w:r>
      <w:r w:rsidRPr="006C7C6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hyperlink r:id="rId17" w:history="1">
        <w:r w:rsidRPr="006C7C68">
          <w:rPr>
            <w:rFonts w:ascii="Times New Roman" w:hAnsi="Times New Roman" w:cs="Times New Roman"/>
            <w:color w:val="0563C1"/>
            <w:sz w:val="24"/>
            <w:szCs w:val="24"/>
            <w:u w:val="single"/>
            <w:shd w:val="clear" w:color="auto" w:fill="FEFEFE"/>
            <w:lang w:eastAsia="en-US"/>
          </w:rPr>
          <w:t>http://www.yaklass.ru/</w:t>
        </w:r>
      </w:hyperlink>
      <w:r w:rsidRPr="006C7C68">
        <w:rPr>
          <w:rFonts w:ascii="Times New Roman" w:hAnsi="Times New Roman" w:cs="Times New Roman"/>
          <w:color w:val="222222"/>
          <w:sz w:val="24"/>
          <w:szCs w:val="24"/>
          <w:shd w:val="clear" w:color="auto" w:fill="FEFEFE"/>
          <w:lang w:eastAsia="en-US"/>
        </w:rPr>
        <w:t xml:space="preserve"> </w:t>
      </w:r>
    </w:p>
    <w:sectPr w:rsidR="00E93778" w:rsidRPr="00E91D08" w:rsidSect="00D74D12">
      <w:footerReference w:type="default" r:id="rId18"/>
      <w:pgSz w:w="11906" w:h="16838"/>
      <w:pgMar w:top="426" w:right="1121" w:bottom="567" w:left="1185" w:header="720" w:footer="17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567" w:rsidRDefault="00385567">
      <w:pPr>
        <w:spacing w:after="0" w:line="240" w:lineRule="auto"/>
      </w:pPr>
      <w:r>
        <w:separator/>
      </w:r>
    </w:p>
  </w:endnote>
  <w:endnote w:type="continuationSeparator" w:id="0">
    <w:p w:rsidR="00385567" w:rsidRDefault="00385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A3E" w:rsidRDefault="00D92A3E">
    <w:pPr>
      <w:pStyle w:val="af"/>
      <w:jc w:val="right"/>
    </w:pPr>
  </w:p>
  <w:p w:rsidR="00D92A3E" w:rsidRDefault="00D92A3E">
    <w:pPr>
      <w:pStyle w:val="af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567" w:rsidRDefault="00385567">
      <w:pPr>
        <w:spacing w:after="0" w:line="240" w:lineRule="auto"/>
      </w:pPr>
      <w:r>
        <w:separator/>
      </w:r>
    </w:p>
  </w:footnote>
  <w:footnote w:type="continuationSeparator" w:id="0">
    <w:p w:rsidR="00385567" w:rsidRDefault="003855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bCs/>
        <w:i/>
        <w:i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/>
        <w:sz w:val="20"/>
        <w:szCs w:val="24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7A733C2"/>
    <w:multiLevelType w:val="hybridMultilevel"/>
    <w:tmpl w:val="A6882796"/>
    <w:lvl w:ilvl="0" w:tplc="489CF10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DF34E6"/>
    <w:multiLevelType w:val="hybridMultilevel"/>
    <w:tmpl w:val="60E4A734"/>
    <w:lvl w:ilvl="0" w:tplc="23A82BF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9302AF"/>
    <w:multiLevelType w:val="hybridMultilevel"/>
    <w:tmpl w:val="60E4A734"/>
    <w:lvl w:ilvl="0" w:tplc="23A82BF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772ED"/>
    <w:multiLevelType w:val="hybridMultilevel"/>
    <w:tmpl w:val="45AE7D4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91D06F5"/>
    <w:multiLevelType w:val="hybridMultilevel"/>
    <w:tmpl w:val="60E4A734"/>
    <w:lvl w:ilvl="0" w:tplc="23A82BF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A0569"/>
    <w:multiLevelType w:val="hybridMultilevel"/>
    <w:tmpl w:val="60E4A734"/>
    <w:lvl w:ilvl="0" w:tplc="23A82BF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C4B01"/>
    <w:multiLevelType w:val="hybridMultilevel"/>
    <w:tmpl w:val="EB5E278E"/>
    <w:lvl w:ilvl="0" w:tplc="23A82BF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5F7873"/>
    <w:multiLevelType w:val="hybridMultilevel"/>
    <w:tmpl w:val="60E4A734"/>
    <w:lvl w:ilvl="0" w:tplc="23A82BF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5309B9"/>
    <w:multiLevelType w:val="hybridMultilevel"/>
    <w:tmpl w:val="60E4A734"/>
    <w:lvl w:ilvl="0" w:tplc="23A82BF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66F3C"/>
    <w:multiLevelType w:val="hybridMultilevel"/>
    <w:tmpl w:val="60E4A734"/>
    <w:lvl w:ilvl="0" w:tplc="23A82BF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AD6394"/>
    <w:multiLevelType w:val="multilevel"/>
    <w:tmpl w:val="E2E0360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B37E42"/>
    <w:multiLevelType w:val="hybridMultilevel"/>
    <w:tmpl w:val="60E4A734"/>
    <w:lvl w:ilvl="0" w:tplc="23A82BF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D045EF"/>
    <w:multiLevelType w:val="hybridMultilevel"/>
    <w:tmpl w:val="5FA01102"/>
    <w:lvl w:ilvl="0" w:tplc="489CF10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DC29E4"/>
    <w:multiLevelType w:val="hybridMultilevel"/>
    <w:tmpl w:val="60E4A734"/>
    <w:lvl w:ilvl="0" w:tplc="23A82BF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333366"/>
    <w:multiLevelType w:val="hybridMultilevel"/>
    <w:tmpl w:val="43905124"/>
    <w:lvl w:ilvl="0" w:tplc="F7BA5834">
      <w:numFmt w:val="bullet"/>
      <w:lvlText w:val="•"/>
      <w:lvlJc w:val="left"/>
      <w:pPr>
        <w:ind w:left="1549" w:hanging="84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57745486"/>
    <w:multiLevelType w:val="hybridMultilevel"/>
    <w:tmpl w:val="60E4A734"/>
    <w:lvl w:ilvl="0" w:tplc="23A82BF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400D6F"/>
    <w:multiLevelType w:val="hybridMultilevel"/>
    <w:tmpl w:val="2D2A348A"/>
    <w:lvl w:ilvl="0" w:tplc="489CF1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C9180F"/>
    <w:multiLevelType w:val="hybridMultilevel"/>
    <w:tmpl w:val="5F7219DE"/>
    <w:lvl w:ilvl="0" w:tplc="489CF10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805232"/>
    <w:multiLevelType w:val="hybridMultilevel"/>
    <w:tmpl w:val="1930C99A"/>
    <w:lvl w:ilvl="0" w:tplc="489CF10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9B7AB2"/>
    <w:multiLevelType w:val="hybridMultilevel"/>
    <w:tmpl w:val="E77E927A"/>
    <w:lvl w:ilvl="0" w:tplc="72B272DC">
      <w:numFmt w:val="bullet"/>
      <w:lvlText w:val="•"/>
      <w:lvlJc w:val="left"/>
      <w:pPr>
        <w:ind w:left="1069" w:hanging="360"/>
      </w:pPr>
      <w:rPr>
        <w:rFonts w:ascii="Times New Roman" w:eastAsia="Calibr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1"/>
  </w:num>
  <w:num w:numId="7">
    <w:abstractNumId w:val="24"/>
  </w:num>
  <w:num w:numId="8">
    <w:abstractNumId w:val="19"/>
  </w:num>
  <w:num w:numId="9">
    <w:abstractNumId w:val="5"/>
  </w:num>
  <w:num w:numId="10">
    <w:abstractNumId w:val="23"/>
  </w:num>
  <w:num w:numId="11">
    <w:abstractNumId w:val="17"/>
  </w:num>
  <w:num w:numId="12">
    <w:abstractNumId w:val="22"/>
  </w:num>
  <w:num w:numId="13">
    <w:abstractNumId w:val="15"/>
  </w:num>
  <w:num w:numId="14">
    <w:abstractNumId w:val="8"/>
  </w:num>
  <w:num w:numId="15">
    <w:abstractNumId w:val="11"/>
  </w:num>
  <w:num w:numId="16">
    <w:abstractNumId w:val="14"/>
  </w:num>
  <w:num w:numId="17">
    <w:abstractNumId w:val="16"/>
  </w:num>
  <w:num w:numId="18">
    <w:abstractNumId w:val="18"/>
  </w:num>
  <w:num w:numId="19">
    <w:abstractNumId w:val="20"/>
  </w:num>
  <w:num w:numId="20">
    <w:abstractNumId w:val="6"/>
  </w:num>
  <w:num w:numId="21">
    <w:abstractNumId w:val="9"/>
  </w:num>
  <w:num w:numId="22">
    <w:abstractNumId w:val="13"/>
  </w:num>
  <w:num w:numId="23">
    <w:abstractNumId w:val="10"/>
  </w:num>
  <w:num w:numId="24">
    <w:abstractNumId w:val="12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680"/>
    <w:rsid w:val="0007362E"/>
    <w:rsid w:val="000D1444"/>
    <w:rsid w:val="00105E7C"/>
    <w:rsid w:val="001667B1"/>
    <w:rsid w:val="001B1373"/>
    <w:rsid w:val="00385567"/>
    <w:rsid w:val="00392DBF"/>
    <w:rsid w:val="003B48CA"/>
    <w:rsid w:val="00440BAF"/>
    <w:rsid w:val="00462762"/>
    <w:rsid w:val="004A4095"/>
    <w:rsid w:val="004B42D2"/>
    <w:rsid w:val="004C0B5C"/>
    <w:rsid w:val="004E5B0A"/>
    <w:rsid w:val="00513A1E"/>
    <w:rsid w:val="00536FC0"/>
    <w:rsid w:val="005D06CA"/>
    <w:rsid w:val="006164B5"/>
    <w:rsid w:val="00656813"/>
    <w:rsid w:val="00684487"/>
    <w:rsid w:val="00685503"/>
    <w:rsid w:val="0068708C"/>
    <w:rsid w:val="006C7C68"/>
    <w:rsid w:val="006F3286"/>
    <w:rsid w:val="00717ABF"/>
    <w:rsid w:val="007B616E"/>
    <w:rsid w:val="007C500B"/>
    <w:rsid w:val="00822D43"/>
    <w:rsid w:val="008C3BEE"/>
    <w:rsid w:val="00903CB9"/>
    <w:rsid w:val="00904A0D"/>
    <w:rsid w:val="0094134E"/>
    <w:rsid w:val="0095426F"/>
    <w:rsid w:val="0097491F"/>
    <w:rsid w:val="009A7110"/>
    <w:rsid w:val="009C5997"/>
    <w:rsid w:val="00A776F2"/>
    <w:rsid w:val="00AA3D56"/>
    <w:rsid w:val="00AB410D"/>
    <w:rsid w:val="00AD3FB9"/>
    <w:rsid w:val="00AF59AB"/>
    <w:rsid w:val="00B6701D"/>
    <w:rsid w:val="00B7648C"/>
    <w:rsid w:val="00B81147"/>
    <w:rsid w:val="00B956C6"/>
    <w:rsid w:val="00BA4D90"/>
    <w:rsid w:val="00BB3EC3"/>
    <w:rsid w:val="00CE7680"/>
    <w:rsid w:val="00D37DD2"/>
    <w:rsid w:val="00D74D12"/>
    <w:rsid w:val="00D92A3E"/>
    <w:rsid w:val="00DE270F"/>
    <w:rsid w:val="00E536BF"/>
    <w:rsid w:val="00E56A97"/>
    <w:rsid w:val="00E81F6E"/>
    <w:rsid w:val="00E91D08"/>
    <w:rsid w:val="00E93778"/>
    <w:rsid w:val="00ED3509"/>
    <w:rsid w:val="00F27434"/>
    <w:rsid w:val="00F404C5"/>
    <w:rsid w:val="00FB3A4E"/>
    <w:rsid w:val="00FE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D56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2">
    <w:name w:val="heading 2"/>
    <w:basedOn w:val="a"/>
    <w:next w:val="a"/>
    <w:qFormat/>
    <w:rsid w:val="00822D43"/>
    <w:pPr>
      <w:keepNext/>
      <w:numPr>
        <w:ilvl w:val="1"/>
        <w:numId w:val="1"/>
      </w:numPr>
      <w:suppressAutoHyphens w:val="0"/>
      <w:spacing w:before="240" w:after="60" w:line="240" w:lineRule="auto"/>
      <w:outlineLvl w:val="1"/>
    </w:pPr>
    <w:rPr>
      <w:rFonts w:ascii="Arial" w:eastAsia="Times New Roman" w:hAnsi="Arial" w:cs="Times New Roman"/>
      <w:b/>
      <w:bCs/>
      <w:iCs/>
      <w:sz w:val="28"/>
      <w:szCs w:val="28"/>
    </w:rPr>
  </w:style>
  <w:style w:type="paragraph" w:styleId="3">
    <w:name w:val="heading 3"/>
    <w:basedOn w:val="a"/>
    <w:next w:val="a"/>
    <w:qFormat/>
    <w:rsid w:val="00822D43"/>
    <w:pPr>
      <w:keepNext/>
      <w:numPr>
        <w:ilvl w:val="2"/>
        <w:numId w:val="1"/>
      </w:numPr>
      <w:suppressAutoHyphens w:val="0"/>
      <w:spacing w:before="360" w:after="18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822D43"/>
    <w:pPr>
      <w:keepNext/>
      <w:numPr>
        <w:ilvl w:val="3"/>
        <w:numId w:val="1"/>
      </w:numPr>
      <w:suppressAutoHyphens w:val="0"/>
      <w:spacing w:before="240" w:after="0" w:line="240" w:lineRule="auto"/>
      <w:outlineLvl w:val="3"/>
    </w:pPr>
    <w:rPr>
      <w:rFonts w:ascii="Arial" w:eastAsia="Times New Roman" w:hAnsi="Arial" w:cs="Times New Roman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22D43"/>
  </w:style>
  <w:style w:type="character" w:customStyle="1" w:styleId="WW8Num1z1">
    <w:name w:val="WW8Num1z1"/>
    <w:rsid w:val="00822D43"/>
  </w:style>
  <w:style w:type="character" w:customStyle="1" w:styleId="WW8Num1z2">
    <w:name w:val="WW8Num1z2"/>
    <w:rsid w:val="00822D43"/>
  </w:style>
  <w:style w:type="character" w:customStyle="1" w:styleId="WW8Num1z3">
    <w:name w:val="WW8Num1z3"/>
    <w:rsid w:val="00822D43"/>
  </w:style>
  <w:style w:type="character" w:customStyle="1" w:styleId="WW8Num1z4">
    <w:name w:val="WW8Num1z4"/>
    <w:rsid w:val="00822D43"/>
  </w:style>
  <w:style w:type="character" w:customStyle="1" w:styleId="WW8Num1z5">
    <w:name w:val="WW8Num1z5"/>
    <w:rsid w:val="00822D43"/>
  </w:style>
  <w:style w:type="character" w:customStyle="1" w:styleId="WW8Num1z6">
    <w:name w:val="WW8Num1z6"/>
    <w:rsid w:val="00822D43"/>
  </w:style>
  <w:style w:type="character" w:customStyle="1" w:styleId="WW8Num1z7">
    <w:name w:val="WW8Num1z7"/>
    <w:rsid w:val="00822D43"/>
  </w:style>
  <w:style w:type="character" w:customStyle="1" w:styleId="WW8Num1z8">
    <w:name w:val="WW8Num1z8"/>
    <w:rsid w:val="00822D43"/>
  </w:style>
  <w:style w:type="character" w:customStyle="1" w:styleId="WW8Num2z0">
    <w:name w:val="WW8Num2z0"/>
    <w:rsid w:val="00822D43"/>
    <w:rPr>
      <w:rFonts w:ascii="Times New Roman" w:eastAsia="Times New Roman" w:hAnsi="Times New Roman" w:cs="Times New Roman"/>
      <w:b/>
      <w:bCs/>
      <w:i/>
      <w:iCs w:val="0"/>
      <w:sz w:val="24"/>
      <w:szCs w:val="24"/>
    </w:rPr>
  </w:style>
  <w:style w:type="character" w:customStyle="1" w:styleId="WW8Num2z1">
    <w:name w:val="WW8Num2z1"/>
    <w:rsid w:val="00822D43"/>
  </w:style>
  <w:style w:type="character" w:customStyle="1" w:styleId="WW8Num2z2">
    <w:name w:val="WW8Num2z2"/>
    <w:rsid w:val="00822D43"/>
  </w:style>
  <w:style w:type="character" w:customStyle="1" w:styleId="WW8Num2z3">
    <w:name w:val="WW8Num2z3"/>
    <w:rsid w:val="00822D43"/>
  </w:style>
  <w:style w:type="character" w:customStyle="1" w:styleId="WW8Num2z4">
    <w:name w:val="WW8Num2z4"/>
    <w:rsid w:val="00822D43"/>
  </w:style>
  <w:style w:type="character" w:customStyle="1" w:styleId="WW8Num2z5">
    <w:name w:val="WW8Num2z5"/>
    <w:rsid w:val="00822D43"/>
  </w:style>
  <w:style w:type="character" w:customStyle="1" w:styleId="WW8Num2z6">
    <w:name w:val="WW8Num2z6"/>
    <w:rsid w:val="00822D43"/>
  </w:style>
  <w:style w:type="character" w:customStyle="1" w:styleId="WW8Num2z7">
    <w:name w:val="WW8Num2z7"/>
    <w:rsid w:val="00822D43"/>
  </w:style>
  <w:style w:type="character" w:customStyle="1" w:styleId="WW8Num2z8">
    <w:name w:val="WW8Num2z8"/>
    <w:rsid w:val="00822D43"/>
  </w:style>
  <w:style w:type="character" w:customStyle="1" w:styleId="WW8Num3z0">
    <w:name w:val="WW8Num3z0"/>
    <w:rsid w:val="00822D43"/>
    <w:rPr>
      <w:rFonts w:ascii="Symbol" w:hAnsi="Symbol" w:cs="Symbol"/>
      <w:sz w:val="20"/>
      <w:szCs w:val="24"/>
    </w:rPr>
  </w:style>
  <w:style w:type="character" w:customStyle="1" w:styleId="WW8Num4z0">
    <w:name w:val="WW8Num4z0"/>
    <w:rsid w:val="00822D43"/>
    <w:rPr>
      <w:rFonts w:ascii="Symbol" w:hAnsi="Symbol" w:cs="Symbol"/>
    </w:rPr>
  </w:style>
  <w:style w:type="character" w:customStyle="1" w:styleId="WW8Num4z1">
    <w:name w:val="WW8Num4z1"/>
    <w:rsid w:val="00822D43"/>
    <w:rPr>
      <w:rFonts w:ascii="Courier New" w:hAnsi="Courier New" w:cs="Courier New"/>
    </w:rPr>
  </w:style>
  <w:style w:type="character" w:customStyle="1" w:styleId="WW8Num4z2">
    <w:name w:val="WW8Num4z2"/>
    <w:rsid w:val="00822D43"/>
    <w:rPr>
      <w:rFonts w:ascii="Wingdings" w:hAnsi="Wingdings" w:cs="Wingdings"/>
    </w:rPr>
  </w:style>
  <w:style w:type="character" w:customStyle="1" w:styleId="WW8Num5z0">
    <w:name w:val="WW8Num5z0"/>
    <w:rsid w:val="00822D43"/>
    <w:rPr>
      <w:rFonts w:ascii="Symbol" w:hAnsi="Symbol" w:cs="OpenSymbol"/>
    </w:rPr>
  </w:style>
  <w:style w:type="character" w:customStyle="1" w:styleId="WW8Num5z1">
    <w:name w:val="WW8Num5z1"/>
    <w:rsid w:val="00822D43"/>
    <w:rPr>
      <w:rFonts w:ascii="OpenSymbol" w:hAnsi="OpenSymbol" w:cs="OpenSymbol"/>
    </w:rPr>
  </w:style>
  <w:style w:type="character" w:customStyle="1" w:styleId="7">
    <w:name w:val="Основной шрифт абзаца7"/>
    <w:rsid w:val="00822D43"/>
  </w:style>
  <w:style w:type="character" w:customStyle="1" w:styleId="6">
    <w:name w:val="Основной шрифт абзаца6"/>
    <w:rsid w:val="00822D43"/>
  </w:style>
  <w:style w:type="character" w:customStyle="1" w:styleId="5">
    <w:name w:val="Основной шрифт абзаца5"/>
    <w:rsid w:val="00822D43"/>
  </w:style>
  <w:style w:type="character" w:customStyle="1" w:styleId="40">
    <w:name w:val="Основной шрифт абзаца4"/>
    <w:rsid w:val="00822D43"/>
  </w:style>
  <w:style w:type="character" w:customStyle="1" w:styleId="WW8Num5z2">
    <w:name w:val="WW8Num5z2"/>
    <w:rsid w:val="00822D43"/>
    <w:rPr>
      <w:rFonts w:ascii="Wingdings" w:hAnsi="Wingdings" w:cs="Wingdings"/>
      <w:sz w:val="20"/>
    </w:rPr>
  </w:style>
  <w:style w:type="character" w:customStyle="1" w:styleId="30">
    <w:name w:val="Основной шрифт абзаца3"/>
    <w:rsid w:val="00822D43"/>
  </w:style>
  <w:style w:type="character" w:customStyle="1" w:styleId="Absatz-Standardschriftart">
    <w:name w:val="Absatz-Standardschriftart"/>
    <w:rsid w:val="00822D43"/>
  </w:style>
  <w:style w:type="character" w:customStyle="1" w:styleId="20">
    <w:name w:val="Основной шрифт абзаца2"/>
    <w:rsid w:val="00822D43"/>
  </w:style>
  <w:style w:type="character" w:customStyle="1" w:styleId="1">
    <w:name w:val="Основной шрифт абзаца1"/>
    <w:rsid w:val="00822D43"/>
  </w:style>
  <w:style w:type="character" w:styleId="a3">
    <w:name w:val="Hyperlink"/>
    <w:rsid w:val="00822D43"/>
    <w:rPr>
      <w:color w:val="0000FF"/>
      <w:u w:val="single"/>
    </w:rPr>
  </w:style>
  <w:style w:type="character" w:customStyle="1" w:styleId="0pt">
    <w:name w:val="Основной текст + Интервал 0 pt"/>
    <w:rsid w:val="00822D43"/>
    <w:rPr>
      <w:rFonts w:ascii="Times New Roman" w:eastAsia="Times New Roman" w:hAnsi="Times New Roman" w:cs="Times New Roman"/>
      <w:color w:val="000000"/>
      <w:spacing w:val="3"/>
      <w:w w:val="100"/>
      <w:position w:val="0"/>
      <w:sz w:val="20"/>
      <w:szCs w:val="20"/>
      <w:vertAlign w:val="baseline"/>
      <w:lang w:val="ru-RU" w:bidi="ru-RU"/>
    </w:rPr>
  </w:style>
  <w:style w:type="character" w:customStyle="1" w:styleId="a4">
    <w:name w:val="Верхний колонтитул Знак"/>
    <w:rsid w:val="00822D43"/>
    <w:rPr>
      <w:rFonts w:ascii="Calibri" w:eastAsia="Calibri" w:hAnsi="Calibri" w:cs="Calibri"/>
      <w:sz w:val="22"/>
      <w:szCs w:val="22"/>
    </w:rPr>
  </w:style>
  <w:style w:type="character" w:customStyle="1" w:styleId="a5">
    <w:name w:val="Нижний колонтитул Знак"/>
    <w:uiPriority w:val="99"/>
    <w:rsid w:val="00822D43"/>
    <w:rPr>
      <w:rFonts w:ascii="Calibri" w:eastAsia="Calibri" w:hAnsi="Calibri" w:cs="Calibri"/>
      <w:sz w:val="22"/>
      <w:szCs w:val="22"/>
    </w:rPr>
  </w:style>
  <w:style w:type="character" w:styleId="a6">
    <w:name w:val="Strong"/>
    <w:qFormat/>
    <w:rsid w:val="00822D43"/>
    <w:rPr>
      <w:b/>
      <w:bCs/>
    </w:rPr>
  </w:style>
  <w:style w:type="character" w:customStyle="1" w:styleId="10">
    <w:name w:val="Основной текст + 10"/>
    <w:rsid w:val="00822D43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21"/>
      <w:szCs w:val="21"/>
      <w:vertAlign w:val="baseline"/>
      <w:lang w:val="ru-RU" w:bidi="ru-RU"/>
    </w:rPr>
  </w:style>
  <w:style w:type="character" w:customStyle="1" w:styleId="21">
    <w:name w:val="Заголовок 2 Знак"/>
    <w:rsid w:val="00822D43"/>
    <w:rPr>
      <w:rFonts w:ascii="Arial" w:hAnsi="Arial" w:cs="Arial"/>
      <w:b/>
      <w:bCs/>
      <w:iCs/>
      <w:sz w:val="28"/>
      <w:szCs w:val="28"/>
    </w:rPr>
  </w:style>
  <w:style w:type="character" w:customStyle="1" w:styleId="31">
    <w:name w:val="Заголовок 3 Знак"/>
    <w:rsid w:val="00822D43"/>
    <w:rPr>
      <w:rFonts w:ascii="Arial" w:hAnsi="Arial" w:cs="Arial"/>
      <w:b/>
      <w:bCs/>
      <w:sz w:val="26"/>
      <w:szCs w:val="26"/>
    </w:rPr>
  </w:style>
  <w:style w:type="character" w:customStyle="1" w:styleId="41">
    <w:name w:val="Заголовок 4 Знак"/>
    <w:rsid w:val="00822D43"/>
    <w:rPr>
      <w:rFonts w:ascii="Arial" w:hAnsi="Arial" w:cs="Arial"/>
      <w:b/>
      <w:bCs/>
      <w:sz w:val="24"/>
      <w:szCs w:val="28"/>
    </w:rPr>
  </w:style>
  <w:style w:type="character" w:customStyle="1" w:styleId="105pt0pt">
    <w:name w:val="Основной текст + 10;5 pt;Полужирный;Интервал 0 pt"/>
    <w:rsid w:val="00822D43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21"/>
      <w:szCs w:val="21"/>
      <w:vertAlign w:val="baseline"/>
      <w:lang w:val="ru-RU" w:bidi="ru-RU"/>
    </w:rPr>
  </w:style>
  <w:style w:type="character" w:customStyle="1" w:styleId="105pt0pt0">
    <w:name w:val="Основной текст + 10;5 pt;Интервал 0 pt"/>
    <w:rsid w:val="00822D4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position w:val="0"/>
      <w:sz w:val="21"/>
      <w:szCs w:val="21"/>
      <w:u w:val="none"/>
      <w:vertAlign w:val="baseline"/>
      <w:lang w:val="ru-RU" w:bidi="ru-RU"/>
    </w:rPr>
  </w:style>
  <w:style w:type="character" w:customStyle="1" w:styleId="11pt0pt">
    <w:name w:val="Основной текст + 11 pt;Интервал 0 pt"/>
    <w:rsid w:val="00822D4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2"/>
      <w:szCs w:val="22"/>
      <w:u w:val="none"/>
      <w:vertAlign w:val="baseline"/>
      <w:lang w:val="ru-RU" w:bidi="ru-RU"/>
    </w:rPr>
  </w:style>
  <w:style w:type="character" w:customStyle="1" w:styleId="100">
    <w:name w:val="Основной текст + Полужирный;Масштаб 10%"/>
    <w:rsid w:val="00822D4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"/>
      <w:position w:val="0"/>
      <w:sz w:val="20"/>
      <w:szCs w:val="20"/>
      <w:u w:val="none"/>
      <w:vertAlign w:val="baseline"/>
      <w:lang w:val="en-US" w:bidi="en-US"/>
    </w:rPr>
  </w:style>
  <w:style w:type="character" w:customStyle="1" w:styleId="WW8Num6z0">
    <w:name w:val="WW8Num6z0"/>
    <w:rsid w:val="00822D43"/>
    <w:rPr>
      <w:rFonts w:ascii="Symbol" w:hAnsi="Symbol" w:cs="Symbol"/>
    </w:rPr>
  </w:style>
  <w:style w:type="character" w:customStyle="1" w:styleId="WW8Num6z1">
    <w:name w:val="WW8Num6z1"/>
    <w:rsid w:val="00822D43"/>
    <w:rPr>
      <w:rFonts w:ascii="Courier New" w:hAnsi="Courier New" w:cs="Courier New"/>
    </w:rPr>
  </w:style>
  <w:style w:type="character" w:customStyle="1" w:styleId="WW8Num6z2">
    <w:name w:val="WW8Num6z2"/>
    <w:rsid w:val="00822D43"/>
    <w:rPr>
      <w:rFonts w:ascii="Wingdings" w:hAnsi="Wingdings" w:cs="Wingdings"/>
    </w:rPr>
  </w:style>
  <w:style w:type="character" w:customStyle="1" w:styleId="a7">
    <w:name w:val="Маркеры списка"/>
    <w:rsid w:val="00822D43"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8"/>
    <w:rsid w:val="00822D4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rsid w:val="00822D43"/>
    <w:pPr>
      <w:spacing w:after="120"/>
    </w:pPr>
  </w:style>
  <w:style w:type="paragraph" w:styleId="a9">
    <w:name w:val="List"/>
    <w:basedOn w:val="a8"/>
    <w:rsid w:val="00822D43"/>
  </w:style>
  <w:style w:type="paragraph" w:styleId="aa">
    <w:name w:val="caption"/>
    <w:basedOn w:val="a"/>
    <w:qFormat/>
    <w:rsid w:val="00822D4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70">
    <w:name w:val="Указатель7"/>
    <w:basedOn w:val="a"/>
    <w:rsid w:val="00822D43"/>
    <w:pPr>
      <w:suppressLineNumbers/>
    </w:pPr>
    <w:rPr>
      <w:rFonts w:cs="Arial Unicode MS"/>
    </w:rPr>
  </w:style>
  <w:style w:type="paragraph" w:customStyle="1" w:styleId="22">
    <w:name w:val="Название объекта2"/>
    <w:basedOn w:val="a"/>
    <w:rsid w:val="00822D4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60">
    <w:name w:val="Указатель6"/>
    <w:basedOn w:val="a"/>
    <w:rsid w:val="00822D43"/>
    <w:pPr>
      <w:suppressLineNumbers/>
    </w:pPr>
    <w:rPr>
      <w:rFonts w:cs="Arial Unicode MS"/>
    </w:rPr>
  </w:style>
  <w:style w:type="paragraph" w:customStyle="1" w:styleId="12">
    <w:name w:val="Название объекта1"/>
    <w:basedOn w:val="a"/>
    <w:rsid w:val="00822D4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50">
    <w:name w:val="Указатель5"/>
    <w:basedOn w:val="a"/>
    <w:rsid w:val="00822D43"/>
    <w:pPr>
      <w:suppressLineNumbers/>
    </w:pPr>
    <w:rPr>
      <w:rFonts w:cs="Arial"/>
    </w:rPr>
  </w:style>
  <w:style w:type="paragraph" w:customStyle="1" w:styleId="42">
    <w:name w:val="Название4"/>
    <w:basedOn w:val="a"/>
    <w:rsid w:val="00822D4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3">
    <w:name w:val="Указатель4"/>
    <w:basedOn w:val="a"/>
    <w:rsid w:val="00822D43"/>
    <w:pPr>
      <w:suppressLineNumbers/>
    </w:pPr>
  </w:style>
  <w:style w:type="paragraph" w:customStyle="1" w:styleId="32">
    <w:name w:val="Название3"/>
    <w:basedOn w:val="a"/>
    <w:rsid w:val="00822D4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3">
    <w:name w:val="Указатель3"/>
    <w:basedOn w:val="a"/>
    <w:rsid w:val="00822D43"/>
    <w:pPr>
      <w:suppressLineNumbers/>
    </w:pPr>
  </w:style>
  <w:style w:type="paragraph" w:customStyle="1" w:styleId="23">
    <w:name w:val="Название2"/>
    <w:basedOn w:val="a"/>
    <w:rsid w:val="00822D4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4">
    <w:name w:val="Указатель2"/>
    <w:basedOn w:val="a"/>
    <w:rsid w:val="00822D43"/>
    <w:pPr>
      <w:suppressLineNumbers/>
    </w:pPr>
  </w:style>
  <w:style w:type="paragraph" w:customStyle="1" w:styleId="13">
    <w:name w:val="Название1"/>
    <w:basedOn w:val="a"/>
    <w:rsid w:val="00822D4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rsid w:val="00822D43"/>
    <w:pPr>
      <w:suppressLineNumbers/>
    </w:pPr>
  </w:style>
  <w:style w:type="paragraph" w:customStyle="1" w:styleId="ab">
    <w:name w:val="Содержимое таблицы"/>
    <w:basedOn w:val="a"/>
    <w:rsid w:val="00822D43"/>
    <w:pPr>
      <w:suppressLineNumbers/>
    </w:pPr>
  </w:style>
  <w:style w:type="paragraph" w:customStyle="1" w:styleId="ac">
    <w:name w:val="Заголовок таблицы"/>
    <w:basedOn w:val="ab"/>
    <w:rsid w:val="00822D43"/>
    <w:pPr>
      <w:jc w:val="center"/>
    </w:pPr>
    <w:rPr>
      <w:b/>
      <w:bCs/>
    </w:rPr>
  </w:style>
  <w:style w:type="paragraph" w:styleId="ad">
    <w:name w:val="Normal (Web)"/>
    <w:basedOn w:val="a"/>
    <w:rsid w:val="00822D43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rsid w:val="00822D43"/>
    <w:pPr>
      <w:tabs>
        <w:tab w:val="center" w:pos="4677"/>
        <w:tab w:val="right" w:pos="9355"/>
      </w:tabs>
    </w:pPr>
    <w:rPr>
      <w:rFonts w:cs="Times New Roman"/>
    </w:rPr>
  </w:style>
  <w:style w:type="paragraph" w:styleId="af">
    <w:name w:val="footer"/>
    <w:basedOn w:val="a"/>
    <w:uiPriority w:val="99"/>
    <w:rsid w:val="00822D43"/>
    <w:pPr>
      <w:tabs>
        <w:tab w:val="center" w:pos="4677"/>
        <w:tab w:val="right" w:pos="9355"/>
      </w:tabs>
    </w:pPr>
    <w:rPr>
      <w:rFonts w:cs="Times New Roman"/>
    </w:rPr>
  </w:style>
  <w:style w:type="paragraph" w:styleId="af0">
    <w:name w:val="No Spacing"/>
    <w:qFormat/>
    <w:rsid w:val="00822D43"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styleId="af1">
    <w:name w:val="Body Text Indent"/>
    <w:basedOn w:val="a"/>
    <w:rsid w:val="00822D43"/>
    <w:pPr>
      <w:ind w:firstLine="540"/>
      <w:jc w:val="both"/>
    </w:pPr>
  </w:style>
  <w:style w:type="paragraph" w:styleId="af2">
    <w:name w:val="List Paragraph"/>
    <w:basedOn w:val="a"/>
    <w:qFormat/>
    <w:rsid w:val="00822D43"/>
    <w:pPr>
      <w:spacing w:after="0"/>
      <w:ind w:left="720"/>
      <w:contextualSpacing/>
    </w:pPr>
  </w:style>
  <w:style w:type="paragraph" w:customStyle="1" w:styleId="15">
    <w:name w:val="Обычный (веб)1"/>
    <w:basedOn w:val="a"/>
    <w:rsid w:val="00822D43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rsid w:val="00E937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t-n.ru/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chool.edu.ru/" TargetMode="External"/><Relationship Id="rId17" Type="http://schemas.openxmlformats.org/officeDocument/2006/relationships/hyperlink" Target="http://www.yaklass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-collection.edu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chool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estival.1september.ru/" TargetMode="External"/><Relationship Id="rId10" Type="http://schemas.openxmlformats.org/officeDocument/2006/relationships/hyperlink" Target="http://www.edu.ru/index.php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it-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10</Pages>
  <Words>3392</Words>
  <Characters>19340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22687</CharactersWithSpaces>
  <SharedDoc>false</SharedDoc>
  <HLinks>
    <vt:vector size="36" baseType="variant">
      <vt:variant>
        <vt:i4>3342449</vt:i4>
      </vt:variant>
      <vt:variant>
        <vt:i4>15</vt:i4>
      </vt:variant>
      <vt:variant>
        <vt:i4>0</vt:i4>
      </vt:variant>
      <vt:variant>
        <vt:i4>5</vt:i4>
      </vt:variant>
      <vt:variant>
        <vt:lpwstr>http://festival.1september.ru/</vt:lpwstr>
      </vt:variant>
      <vt:variant>
        <vt:lpwstr/>
      </vt:variant>
      <vt:variant>
        <vt:i4>3407928</vt:i4>
      </vt:variant>
      <vt:variant>
        <vt:i4>12</vt:i4>
      </vt:variant>
      <vt:variant>
        <vt:i4>0</vt:i4>
      </vt:variant>
      <vt:variant>
        <vt:i4>5</vt:i4>
      </vt:variant>
      <vt:variant>
        <vt:lpwstr>http://www.it-n.ru/</vt:lpwstr>
      </vt:variant>
      <vt:variant>
        <vt:lpwstr/>
      </vt:variant>
      <vt:variant>
        <vt:i4>3407928</vt:i4>
      </vt:variant>
      <vt:variant>
        <vt:i4>9</vt:i4>
      </vt:variant>
      <vt:variant>
        <vt:i4>0</vt:i4>
      </vt:variant>
      <vt:variant>
        <vt:i4>5</vt:i4>
      </vt:variant>
      <vt:variant>
        <vt:lpwstr>http://www.it-n.ru/</vt:lpwstr>
      </vt:variant>
      <vt:variant>
        <vt:lpwstr/>
      </vt:variant>
      <vt:variant>
        <vt:i4>5111890</vt:i4>
      </vt:variant>
      <vt:variant>
        <vt:i4>6</vt:i4>
      </vt:variant>
      <vt:variant>
        <vt:i4>0</vt:i4>
      </vt:variant>
      <vt:variant>
        <vt:i4>5</vt:i4>
      </vt:variant>
      <vt:variant>
        <vt:lpwstr>http://www.school.edu.ru/</vt:lpwstr>
      </vt:variant>
      <vt:variant>
        <vt:lpwstr/>
      </vt:variant>
      <vt:variant>
        <vt:i4>5111890</vt:i4>
      </vt:variant>
      <vt:variant>
        <vt:i4>3</vt:i4>
      </vt:variant>
      <vt:variant>
        <vt:i4>0</vt:i4>
      </vt:variant>
      <vt:variant>
        <vt:i4>5</vt:i4>
      </vt:variant>
      <vt:variant>
        <vt:lpwstr>http://www.school.edu.ru/</vt:lpwstr>
      </vt:variant>
      <vt:variant>
        <vt:lpwstr/>
      </vt:variant>
      <vt:variant>
        <vt:i4>2818154</vt:i4>
      </vt:variant>
      <vt:variant>
        <vt:i4>0</vt:i4>
      </vt:variant>
      <vt:variant>
        <vt:i4>0</vt:i4>
      </vt:variant>
      <vt:variant>
        <vt:i4>5</vt:i4>
      </vt:variant>
      <vt:variant>
        <vt:lpwstr>http://www.edu.ru/index.php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Дядечкина</dc:creator>
  <cp:keywords/>
  <cp:lastModifiedBy>Пользователь</cp:lastModifiedBy>
  <cp:revision>23</cp:revision>
  <cp:lastPrinted>2023-09-13T09:31:00Z</cp:lastPrinted>
  <dcterms:created xsi:type="dcterms:W3CDTF">2020-08-26T20:27:00Z</dcterms:created>
  <dcterms:modified xsi:type="dcterms:W3CDTF">2023-09-15T08:35:00Z</dcterms:modified>
</cp:coreProperties>
</file>