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page_12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0A70522A" wp14:editId="120CC238">
            <wp:simplePos x="0" y="0"/>
            <wp:positionH relativeFrom="page">
              <wp:posOffset>609600</wp:posOffset>
            </wp:positionH>
            <wp:positionV relativeFrom="page">
              <wp:posOffset>238125</wp:posOffset>
            </wp:positionV>
            <wp:extent cx="6438900" cy="9934575"/>
            <wp:effectExtent l="0" t="0" r="0" b="952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38900" cy="993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BF6" w:rsidRDefault="004B3BF6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D2C" w:rsidRPr="00A953CC" w:rsidRDefault="00066D2C" w:rsidP="00A953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3C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E720F" w:rsidRPr="008B66F1" w:rsidRDefault="00EE720F" w:rsidP="008B6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Настоящая программа по информатике для основной школы составлена в соотве</w:t>
      </w:r>
      <w:r w:rsidRPr="008B66F1">
        <w:rPr>
          <w:rFonts w:ascii="Times New Roman" w:hAnsi="Times New Roman" w:cs="Times New Roman"/>
          <w:sz w:val="24"/>
          <w:szCs w:val="24"/>
        </w:rPr>
        <w:t>т</w:t>
      </w:r>
      <w:r w:rsidRPr="008B66F1">
        <w:rPr>
          <w:rFonts w:ascii="Times New Roman" w:hAnsi="Times New Roman" w:cs="Times New Roman"/>
          <w:sz w:val="24"/>
          <w:szCs w:val="24"/>
        </w:rPr>
        <w:t>ствии с: требованиями Федерального государственного образовательного стандарта основн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 xml:space="preserve">го общего образования (ФГОС ООО); авторской программы курса «Информатика»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 xml:space="preserve">ры Л.Л.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>; издательство «БИНОМ. Лаборатория знаний.</w:t>
      </w:r>
    </w:p>
    <w:p w:rsidR="00066D2C" w:rsidRPr="008B66F1" w:rsidRDefault="00640C6F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В </w:t>
      </w:r>
      <w:r w:rsidR="00EF49D7" w:rsidRPr="008B66F1">
        <w:rPr>
          <w:rFonts w:ascii="Times New Roman" w:hAnsi="Times New Roman" w:cs="Times New Roman"/>
          <w:sz w:val="24"/>
          <w:szCs w:val="24"/>
        </w:rPr>
        <w:t>программе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соблюдается преемственность с федеральным государственным образов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тельным стандартом начального общего образования; учитываются возрастные  и психол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 xml:space="preserve">гические особенности школьников, обучающихся на ступени основного общего образования, учитываются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640C6F" w:rsidRPr="008B66F1" w:rsidRDefault="008B66F1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C6F" w:rsidRPr="008B66F1">
        <w:rPr>
          <w:rFonts w:ascii="Times New Roman" w:hAnsi="Times New Roman" w:cs="Times New Roman"/>
          <w:sz w:val="24"/>
          <w:szCs w:val="24"/>
        </w:rPr>
        <w:t xml:space="preserve">Изучение информатики </w:t>
      </w:r>
      <w:r w:rsidR="00640C6F" w:rsidRPr="008B66F1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 xml:space="preserve">в  </w:t>
      </w:r>
      <w:r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8</w:t>
      </w:r>
      <w:r w:rsidR="00640C6F" w:rsidRPr="008B66F1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–9 классах</w:t>
      </w:r>
      <w:r w:rsidR="00640C6F" w:rsidRPr="008B66F1">
        <w:rPr>
          <w:rFonts w:ascii="Times New Roman" w:hAnsi="Times New Roman" w:cs="Times New Roman"/>
          <w:sz w:val="24"/>
          <w:szCs w:val="24"/>
        </w:rPr>
        <w:t xml:space="preserve"> вносит значительный вклад в достижение </w:t>
      </w:r>
      <w:r w:rsidR="00640C6F" w:rsidRPr="008B66F1">
        <w:rPr>
          <w:rFonts w:ascii="Times New Roman" w:hAnsi="Times New Roman" w:cs="Times New Roman"/>
          <w:b/>
          <w:sz w:val="24"/>
          <w:szCs w:val="24"/>
        </w:rPr>
        <w:t>гла</w:t>
      </w:r>
      <w:r w:rsidR="00640C6F" w:rsidRPr="008B66F1">
        <w:rPr>
          <w:rFonts w:ascii="Times New Roman" w:hAnsi="Times New Roman" w:cs="Times New Roman"/>
          <w:b/>
          <w:sz w:val="24"/>
          <w:szCs w:val="24"/>
        </w:rPr>
        <w:t>в</w:t>
      </w:r>
      <w:r w:rsidR="00640C6F" w:rsidRPr="008B66F1">
        <w:rPr>
          <w:rFonts w:ascii="Times New Roman" w:hAnsi="Times New Roman" w:cs="Times New Roman"/>
          <w:b/>
          <w:sz w:val="24"/>
          <w:szCs w:val="24"/>
        </w:rPr>
        <w:t>ных целей основного общего образования</w:t>
      </w:r>
      <w:r w:rsidR="00640C6F" w:rsidRPr="008B66F1">
        <w:rPr>
          <w:rFonts w:ascii="Times New Roman" w:hAnsi="Times New Roman" w:cs="Times New Roman"/>
          <w:sz w:val="24"/>
          <w:szCs w:val="24"/>
        </w:rPr>
        <w:t>, способствуя</w:t>
      </w:r>
      <w:r w:rsidR="00640C6F" w:rsidRPr="008B66F1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: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>формированию целостного мировоззрения</w:t>
      </w:r>
      <w:r w:rsidRPr="008B66F1">
        <w:rPr>
          <w:rFonts w:ascii="Times New Roman" w:hAnsi="Times New Roman" w:cs="Times New Roman"/>
          <w:sz w:val="24"/>
          <w:szCs w:val="24"/>
        </w:rPr>
        <w:t>,  соответствующего современному</w:t>
      </w:r>
      <w:r w:rsidRPr="008B66F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Pr="008B66F1">
        <w:rPr>
          <w:rFonts w:ascii="Times New Roman" w:hAnsi="Times New Roman" w:cs="Times New Roman"/>
          <w:sz w:val="24"/>
          <w:szCs w:val="24"/>
        </w:rPr>
        <w:t>уро</w:t>
      </w:r>
      <w:r w:rsidRPr="008B66F1">
        <w:rPr>
          <w:rFonts w:ascii="Times New Roman" w:hAnsi="Times New Roman" w:cs="Times New Roman"/>
          <w:sz w:val="24"/>
          <w:szCs w:val="24"/>
        </w:rPr>
        <w:t>в</w:t>
      </w:r>
      <w:r w:rsidRPr="008B66F1">
        <w:rPr>
          <w:rFonts w:ascii="Times New Roman" w:hAnsi="Times New Roman" w:cs="Times New Roman"/>
          <w:sz w:val="24"/>
          <w:szCs w:val="24"/>
        </w:rPr>
        <w:t>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 xml:space="preserve">ния роли информационных процессов в современном мире; </w:t>
      </w:r>
    </w:p>
    <w:p w:rsidR="00640C6F" w:rsidRPr="008B66F1" w:rsidRDefault="00640C6F" w:rsidP="008B66F1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 xml:space="preserve">совершенствованию </w:t>
      </w:r>
      <w:proofErr w:type="spellStart"/>
      <w:r w:rsidRPr="008B66F1">
        <w:rPr>
          <w:rFonts w:ascii="Times New Roman" w:hAnsi="Times New Roman" w:cs="Times New Roman"/>
          <w:b/>
          <w:i/>
          <w:sz w:val="24"/>
          <w:szCs w:val="24"/>
        </w:rPr>
        <w:t>общеучебных</w:t>
      </w:r>
      <w:proofErr w:type="spellEnd"/>
      <w:r w:rsidRPr="008B66F1">
        <w:rPr>
          <w:rFonts w:ascii="Times New Roman" w:hAnsi="Times New Roman" w:cs="Times New Roman"/>
          <w:b/>
          <w:i/>
          <w:sz w:val="24"/>
          <w:szCs w:val="24"/>
        </w:rPr>
        <w:t xml:space="preserve"> и общекультурных навыков работы с информ</w:t>
      </w:r>
      <w:r w:rsidRPr="008B66F1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B66F1">
        <w:rPr>
          <w:rFonts w:ascii="Times New Roman" w:hAnsi="Times New Roman" w:cs="Times New Roman"/>
          <w:b/>
          <w:i/>
          <w:sz w:val="24"/>
          <w:szCs w:val="24"/>
        </w:rPr>
        <w:t>цией</w:t>
      </w:r>
      <w:r w:rsidRPr="008B66F1">
        <w:rPr>
          <w:rFonts w:ascii="Times New Roman" w:hAnsi="Times New Roman" w:cs="Times New Roman"/>
          <w:sz w:val="24"/>
          <w:szCs w:val="24"/>
        </w:rPr>
        <w:t xml:space="preserve"> в процессе систематизации и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имеющихся и получения новых знаний, ум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ний и способов деятельности в области информатики и ИКТ; развитию навыков самосто</w:t>
      </w:r>
      <w:r w:rsidRPr="008B66F1">
        <w:rPr>
          <w:rFonts w:ascii="Times New Roman" w:hAnsi="Times New Roman" w:cs="Times New Roman"/>
          <w:sz w:val="24"/>
          <w:szCs w:val="24"/>
        </w:rPr>
        <w:t>я</w:t>
      </w:r>
      <w:r w:rsidRPr="008B66F1">
        <w:rPr>
          <w:rFonts w:ascii="Times New Roman" w:hAnsi="Times New Roman" w:cs="Times New Roman"/>
          <w:sz w:val="24"/>
          <w:szCs w:val="24"/>
        </w:rPr>
        <w:t>тельной учебной деятельности школьников (учебного проектирования, моделирования, и</w:t>
      </w:r>
      <w:r w:rsidRPr="008B66F1">
        <w:rPr>
          <w:rFonts w:ascii="Times New Roman" w:hAnsi="Times New Roman" w:cs="Times New Roman"/>
          <w:sz w:val="24"/>
          <w:szCs w:val="24"/>
        </w:rPr>
        <w:t>с</w:t>
      </w:r>
      <w:r w:rsidRPr="008B66F1">
        <w:rPr>
          <w:rFonts w:ascii="Times New Roman" w:hAnsi="Times New Roman" w:cs="Times New Roman"/>
          <w:sz w:val="24"/>
          <w:szCs w:val="24"/>
        </w:rPr>
        <w:t>следовательской деятельности и т.д.);</w:t>
      </w:r>
    </w:p>
    <w:p w:rsidR="00640C6F" w:rsidRPr="008B66F1" w:rsidRDefault="00640C6F" w:rsidP="008B66F1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>воспитанию ответственного и избирательного отношения к информации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 уч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том правовых и этических аспектов ее распространения, воспитанию стремления к продо</w:t>
      </w:r>
      <w:r w:rsidRPr="008B66F1">
        <w:rPr>
          <w:rFonts w:ascii="Times New Roman" w:hAnsi="Times New Roman" w:cs="Times New Roman"/>
          <w:sz w:val="24"/>
          <w:szCs w:val="24"/>
        </w:rPr>
        <w:t>л</w:t>
      </w:r>
      <w:r w:rsidRPr="008B66F1">
        <w:rPr>
          <w:rFonts w:ascii="Times New Roman" w:hAnsi="Times New Roman" w:cs="Times New Roman"/>
          <w:sz w:val="24"/>
          <w:szCs w:val="24"/>
        </w:rPr>
        <w:t>жению образования и созидательной деятельности с применением средств ИКТ.</w:t>
      </w:r>
    </w:p>
    <w:p w:rsidR="00640C6F" w:rsidRPr="008B66F1" w:rsidRDefault="00640C6F" w:rsidP="008B66F1">
      <w:pPr>
        <w:pStyle w:val="Default"/>
        <w:ind w:firstLine="708"/>
        <w:jc w:val="center"/>
      </w:pPr>
      <w:r w:rsidRPr="008B66F1">
        <w:rPr>
          <w:b/>
        </w:rPr>
        <w:t>Общая характеристика учебного предмета</w:t>
      </w:r>
    </w:p>
    <w:p w:rsidR="00640C6F" w:rsidRPr="008B66F1" w:rsidRDefault="00640C6F" w:rsidP="008B66F1">
      <w:pPr>
        <w:pStyle w:val="Default"/>
        <w:ind w:firstLine="708"/>
        <w:jc w:val="both"/>
      </w:pPr>
      <w:r w:rsidRPr="008B66F1">
        <w:t xml:space="preserve"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640C6F" w:rsidRPr="008B66F1" w:rsidRDefault="00640C6F" w:rsidP="008B66F1">
      <w:pPr>
        <w:pStyle w:val="Default"/>
        <w:ind w:firstLine="708"/>
        <w:jc w:val="both"/>
      </w:pPr>
      <w:r w:rsidRPr="008B66F1">
        <w:t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</w:t>
      </w:r>
      <w:r w:rsidRPr="008B66F1">
        <w:t>о</w:t>
      </w:r>
      <w:r w:rsidRPr="008B66F1">
        <w:t>гие положения, развиваемые информатикой, рассматриваются как основа создания и испол</w:t>
      </w:r>
      <w:r w:rsidRPr="008B66F1">
        <w:t>ь</w:t>
      </w:r>
      <w:r w:rsidRPr="008B66F1">
        <w:t xml:space="preserve">зования информационных и коммуникационных технологий – одного из наиболее значимых технологических достижений современной цивилизации. </w:t>
      </w:r>
    </w:p>
    <w:p w:rsidR="00640C6F" w:rsidRPr="008B66F1" w:rsidRDefault="00640C6F" w:rsidP="008B66F1">
      <w:pPr>
        <w:pStyle w:val="Default"/>
        <w:ind w:firstLine="708"/>
        <w:jc w:val="both"/>
      </w:pPr>
      <w:proofErr w:type="gramStart"/>
      <w:r w:rsidRPr="008B66F1">
        <w:t>Многие предметные знания и способы деятельности (включая использование средств ИКТ), освоенные обучающимися на базе информатики способы деятельности, находят пр</w:t>
      </w:r>
      <w:r w:rsidRPr="008B66F1">
        <w:t>и</w:t>
      </w:r>
      <w:r w:rsidRPr="008B66F1">
        <w:t xml:space="preserve">менение как в рамках образовательного процесса при изучении других предметных областей, так и в реальных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8B66F1">
        <w:t>метапредметных</w:t>
      </w:r>
      <w:proofErr w:type="spellEnd"/>
      <w:r w:rsidRPr="008B66F1">
        <w:t xml:space="preserve"> и личностных результатов.</w:t>
      </w:r>
      <w:proofErr w:type="gramEnd"/>
      <w:r w:rsidRPr="008B66F1">
        <w:t xml:space="preserve">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</w:t>
      </w:r>
    </w:p>
    <w:p w:rsidR="00640C6F" w:rsidRPr="008B66F1" w:rsidRDefault="00640C6F" w:rsidP="008B66F1">
      <w:pPr>
        <w:pStyle w:val="Default"/>
        <w:ind w:firstLine="708"/>
        <w:jc w:val="both"/>
      </w:pPr>
      <w:r w:rsidRPr="008B66F1">
        <w:t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</w:t>
      </w:r>
      <w:r w:rsidRPr="008B66F1">
        <w:t>и</w:t>
      </w:r>
      <w:r w:rsidRPr="008B66F1">
        <w:t>вающего профессиональную мобильность человека, готовность его к освоению новых техн</w:t>
      </w:r>
      <w:r w:rsidRPr="008B66F1">
        <w:t>о</w:t>
      </w:r>
      <w:r w:rsidRPr="008B66F1">
        <w:t>логий, в том числе, информационных. Необходимость подготовки личности к быстро наст</w:t>
      </w:r>
      <w:r w:rsidRPr="008B66F1">
        <w:t>у</w:t>
      </w:r>
      <w:r w:rsidRPr="008B66F1">
        <w:t>пающим переменам в обществе требует развития разнообразных форм мышления, формир</w:t>
      </w:r>
      <w:r w:rsidRPr="008B66F1">
        <w:t>о</w:t>
      </w:r>
      <w:r w:rsidRPr="008B66F1">
        <w:t xml:space="preserve">вания у учащихся умений организации собственной учебной деятельности, их ориентации на </w:t>
      </w:r>
      <w:proofErr w:type="spellStart"/>
      <w:r w:rsidRPr="008B66F1">
        <w:t>деятельностную</w:t>
      </w:r>
      <w:proofErr w:type="spellEnd"/>
      <w:r w:rsidRPr="008B66F1">
        <w:t xml:space="preserve"> жизненную позицию. </w:t>
      </w:r>
    </w:p>
    <w:p w:rsidR="00640C6F" w:rsidRPr="008B66F1" w:rsidRDefault="00640C6F" w:rsidP="008B66F1">
      <w:pPr>
        <w:pStyle w:val="Default"/>
        <w:ind w:firstLine="708"/>
        <w:jc w:val="both"/>
      </w:pPr>
      <w:r w:rsidRPr="008B66F1">
        <w:t xml:space="preserve">В содержании курса информатики и ИКТ для </w:t>
      </w:r>
      <w:r w:rsidR="00407A4A" w:rsidRPr="008B66F1">
        <w:t>7</w:t>
      </w:r>
      <w:r w:rsidRPr="008B66F1">
        <w:t>–9 классов основной школы акцент сделан на изучении фундаментальных основ информатики, формировании информационной культуры, развитии алгоритмического мышления, реализации общеобразовательного поте</w:t>
      </w:r>
      <w:r w:rsidRPr="008B66F1">
        <w:t>н</w:t>
      </w:r>
      <w:r w:rsidRPr="008B66F1">
        <w:t xml:space="preserve">циала предмета. </w:t>
      </w:r>
    </w:p>
    <w:p w:rsidR="00640C6F" w:rsidRPr="008B66F1" w:rsidRDefault="00640C6F" w:rsidP="008B66F1">
      <w:pPr>
        <w:pStyle w:val="Default"/>
        <w:ind w:firstLine="708"/>
        <w:jc w:val="both"/>
      </w:pPr>
      <w:r w:rsidRPr="008B66F1">
        <w:lastRenderedPageBreak/>
        <w:t>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</w:t>
      </w:r>
      <w:r w:rsidRPr="008B66F1">
        <w:t>б</w:t>
      </w:r>
      <w:r w:rsidRPr="008B66F1">
        <w:t xml:space="preserve">щение этого опыта. </w:t>
      </w:r>
    </w:p>
    <w:p w:rsidR="00640C6F" w:rsidRPr="008B66F1" w:rsidRDefault="00640C6F" w:rsidP="008B66F1">
      <w:pPr>
        <w:pStyle w:val="Default"/>
        <w:ind w:firstLine="708"/>
        <w:jc w:val="center"/>
        <w:rPr>
          <w:b/>
        </w:rPr>
      </w:pPr>
      <w:r w:rsidRPr="008B66F1">
        <w:rPr>
          <w:b/>
        </w:rPr>
        <w:t>Цели и задачи курса</w:t>
      </w:r>
    </w:p>
    <w:p w:rsidR="00640C6F" w:rsidRPr="008B66F1" w:rsidRDefault="00640C6F" w:rsidP="008B66F1">
      <w:pPr>
        <w:pStyle w:val="Default"/>
        <w:ind w:firstLine="708"/>
        <w:jc w:val="both"/>
        <w:rPr>
          <w:b/>
        </w:rPr>
      </w:pPr>
      <w:r w:rsidRPr="008B66F1">
        <w:t xml:space="preserve">Изучение информатики и информационных технологий в основной школе направлено на достижение следующих </w:t>
      </w:r>
      <w:r w:rsidRPr="008B66F1">
        <w:rPr>
          <w:b/>
        </w:rPr>
        <w:t xml:space="preserve">целей: </w:t>
      </w:r>
    </w:p>
    <w:p w:rsidR="00640C6F" w:rsidRPr="008B66F1" w:rsidRDefault="00640C6F" w:rsidP="008B66F1">
      <w:pPr>
        <w:pStyle w:val="Default"/>
        <w:numPr>
          <w:ilvl w:val="0"/>
          <w:numId w:val="17"/>
        </w:numPr>
        <w:ind w:left="0" w:firstLine="284"/>
        <w:jc w:val="both"/>
        <w:rPr>
          <w:rFonts w:eastAsiaTheme="minorEastAsia"/>
          <w:color w:val="auto"/>
        </w:rPr>
      </w:pPr>
      <w:r w:rsidRPr="008B66F1">
        <w:rPr>
          <w:rFonts w:eastAsiaTheme="minorEastAsia"/>
          <w:color w:val="auto"/>
        </w:rPr>
        <w:t>формирование основ научного мировоззрения в процессе систематизации, теоретич</w:t>
      </w:r>
      <w:r w:rsidRPr="008B66F1">
        <w:rPr>
          <w:rFonts w:eastAsiaTheme="minorEastAsia"/>
          <w:color w:val="auto"/>
        </w:rPr>
        <w:t>е</w:t>
      </w:r>
      <w:r w:rsidRPr="008B66F1">
        <w:rPr>
          <w:rFonts w:eastAsiaTheme="minorEastAsia"/>
          <w:color w:val="auto"/>
        </w:rPr>
        <w:t xml:space="preserve">ского осмысления и обобщения имеющихся и получения новых знаний, </w:t>
      </w:r>
    </w:p>
    <w:p w:rsidR="00640C6F" w:rsidRPr="008B66F1" w:rsidRDefault="00640C6F" w:rsidP="008B66F1">
      <w:pPr>
        <w:pStyle w:val="Default"/>
        <w:numPr>
          <w:ilvl w:val="0"/>
          <w:numId w:val="17"/>
        </w:numPr>
        <w:ind w:left="0" w:firstLine="284"/>
        <w:jc w:val="both"/>
        <w:rPr>
          <w:rFonts w:eastAsiaTheme="minorEastAsia"/>
          <w:color w:val="auto"/>
        </w:rPr>
      </w:pPr>
      <w:r w:rsidRPr="008B66F1">
        <w:rPr>
          <w:rFonts w:eastAsiaTheme="minorEastAsia"/>
          <w:color w:val="auto"/>
        </w:rPr>
        <w:t>умений и способов деятельности в области информатики и информационных и ко</w:t>
      </w:r>
      <w:r w:rsidRPr="008B66F1">
        <w:rPr>
          <w:rFonts w:eastAsiaTheme="minorEastAsia"/>
          <w:color w:val="auto"/>
        </w:rPr>
        <w:t>м</w:t>
      </w:r>
      <w:r w:rsidRPr="008B66F1">
        <w:rPr>
          <w:rFonts w:eastAsiaTheme="minorEastAsia"/>
          <w:color w:val="auto"/>
        </w:rPr>
        <w:t xml:space="preserve">муникационных технологий (ИКТ); </w:t>
      </w:r>
    </w:p>
    <w:p w:rsidR="00640C6F" w:rsidRPr="008B66F1" w:rsidRDefault="00640C6F" w:rsidP="008B66F1">
      <w:pPr>
        <w:pStyle w:val="Default"/>
        <w:numPr>
          <w:ilvl w:val="0"/>
          <w:numId w:val="17"/>
        </w:numPr>
        <w:ind w:left="0" w:firstLine="284"/>
        <w:jc w:val="both"/>
        <w:rPr>
          <w:rFonts w:eastAsiaTheme="minorEastAsia"/>
          <w:color w:val="auto"/>
        </w:rPr>
      </w:pPr>
      <w:r w:rsidRPr="008B66F1">
        <w:rPr>
          <w:rFonts w:eastAsiaTheme="minorEastAsia"/>
          <w:color w:val="auto"/>
        </w:rPr>
        <w:t xml:space="preserve">совершенствование </w:t>
      </w:r>
      <w:proofErr w:type="spellStart"/>
      <w:r w:rsidRPr="008B66F1">
        <w:rPr>
          <w:rFonts w:eastAsiaTheme="minorEastAsia"/>
          <w:color w:val="auto"/>
        </w:rPr>
        <w:t>общеучебных</w:t>
      </w:r>
      <w:proofErr w:type="spellEnd"/>
      <w:r w:rsidRPr="008B66F1">
        <w:rPr>
          <w:rFonts w:eastAsiaTheme="minorEastAsia"/>
          <w:color w:val="auto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640C6F" w:rsidRPr="008B66F1" w:rsidRDefault="00640C6F" w:rsidP="008B66F1">
      <w:pPr>
        <w:pStyle w:val="Default"/>
        <w:numPr>
          <w:ilvl w:val="0"/>
          <w:numId w:val="17"/>
        </w:numPr>
        <w:ind w:left="0" w:firstLine="284"/>
        <w:jc w:val="both"/>
        <w:rPr>
          <w:color w:val="auto"/>
        </w:rPr>
      </w:pPr>
      <w:r w:rsidRPr="008B66F1">
        <w:rPr>
          <w:rFonts w:eastAsiaTheme="minorEastAsia"/>
          <w:color w:val="auto"/>
        </w:rPr>
        <w:t>воспитание ответственного и избирательного отношения к информации с учётом пр</w:t>
      </w:r>
      <w:r w:rsidRPr="008B66F1">
        <w:rPr>
          <w:rFonts w:eastAsiaTheme="minorEastAsia"/>
          <w:color w:val="auto"/>
        </w:rPr>
        <w:t>а</w:t>
      </w:r>
      <w:r w:rsidRPr="008B66F1">
        <w:rPr>
          <w:rFonts w:eastAsiaTheme="minorEastAsia"/>
          <w:color w:val="auto"/>
        </w:rPr>
        <w:t xml:space="preserve">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640C6F" w:rsidRPr="008B66F1" w:rsidRDefault="00640C6F" w:rsidP="008B66F1">
      <w:pPr>
        <w:pStyle w:val="Default"/>
        <w:jc w:val="both"/>
        <w:rPr>
          <w:b/>
          <w:color w:val="auto"/>
        </w:rPr>
      </w:pPr>
      <w:r w:rsidRPr="008B66F1">
        <w:rPr>
          <w:b/>
          <w:bCs/>
          <w:color w:val="auto"/>
        </w:rPr>
        <w:t xml:space="preserve">Задачи: </w:t>
      </w:r>
    </w:p>
    <w:p w:rsidR="00640C6F" w:rsidRPr="008B66F1" w:rsidRDefault="00640C6F" w:rsidP="008B66F1">
      <w:pPr>
        <w:pStyle w:val="Default"/>
        <w:numPr>
          <w:ilvl w:val="0"/>
          <w:numId w:val="19"/>
        </w:numPr>
        <w:ind w:left="0" w:firstLine="284"/>
        <w:jc w:val="both"/>
        <w:rPr>
          <w:color w:val="auto"/>
        </w:rPr>
      </w:pPr>
      <w:r w:rsidRPr="008B66F1">
        <w:rPr>
          <w:color w:val="auto"/>
        </w:rPr>
        <w:t>овладение умениями работать с различными видами информации с помощью комп</w:t>
      </w:r>
      <w:r w:rsidRPr="008B66F1">
        <w:rPr>
          <w:color w:val="auto"/>
        </w:rPr>
        <w:t>ь</w:t>
      </w:r>
      <w:r w:rsidRPr="008B66F1">
        <w:rPr>
          <w:color w:val="auto"/>
        </w:rPr>
        <w:t>ютера и других средств информационных и коммуникационных технологий (ИКТ), орган</w:t>
      </w:r>
      <w:r w:rsidRPr="008B66F1">
        <w:rPr>
          <w:color w:val="auto"/>
        </w:rPr>
        <w:t>и</w:t>
      </w:r>
      <w:r w:rsidRPr="008B66F1">
        <w:rPr>
          <w:color w:val="auto"/>
        </w:rPr>
        <w:t xml:space="preserve">зовывать собственную информационную деятельность и планировать ее результаты; </w:t>
      </w:r>
    </w:p>
    <w:p w:rsidR="00640C6F" w:rsidRPr="008B66F1" w:rsidRDefault="00640C6F" w:rsidP="008B66F1">
      <w:pPr>
        <w:pStyle w:val="Default"/>
        <w:numPr>
          <w:ilvl w:val="0"/>
          <w:numId w:val="19"/>
        </w:numPr>
        <w:ind w:left="0" w:firstLine="284"/>
        <w:jc w:val="both"/>
        <w:rPr>
          <w:color w:val="auto"/>
        </w:rPr>
      </w:pPr>
      <w:r w:rsidRPr="008B66F1">
        <w:rPr>
          <w:color w:val="auto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A953CC" w:rsidRPr="008B66F1" w:rsidRDefault="00640C6F" w:rsidP="008B66F1">
      <w:pPr>
        <w:pStyle w:val="Default"/>
        <w:numPr>
          <w:ilvl w:val="0"/>
          <w:numId w:val="19"/>
        </w:numPr>
        <w:ind w:left="0" w:firstLine="284"/>
        <w:jc w:val="both"/>
        <w:rPr>
          <w:color w:val="auto"/>
        </w:rPr>
      </w:pPr>
      <w:r w:rsidRPr="008B66F1">
        <w:rPr>
          <w:color w:val="auto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0F75F7" w:rsidRPr="008B66F1" w:rsidRDefault="00640C6F" w:rsidP="008B66F1">
      <w:pPr>
        <w:pStyle w:val="Default"/>
        <w:numPr>
          <w:ilvl w:val="0"/>
          <w:numId w:val="19"/>
        </w:numPr>
        <w:ind w:left="0" w:firstLine="284"/>
        <w:jc w:val="both"/>
        <w:rPr>
          <w:color w:val="auto"/>
        </w:rPr>
      </w:pPr>
      <w:r w:rsidRPr="008B66F1"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0F75F7" w:rsidRPr="008B66F1" w:rsidRDefault="000F75F7" w:rsidP="008B66F1">
      <w:pPr>
        <w:pStyle w:val="Default"/>
        <w:jc w:val="both"/>
      </w:pPr>
    </w:p>
    <w:p w:rsidR="000F75F7" w:rsidRPr="008B66F1" w:rsidRDefault="000F75F7" w:rsidP="008B66F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0F75F7" w:rsidRPr="008B66F1" w:rsidRDefault="000F75F7" w:rsidP="008B66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66F1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 (12 ч)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Общие сведения о системах счисления. Понятие о непозиционных и позиционных с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 xml:space="preserve">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десятичную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>. Двоичная арифметика.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B66F1">
        <w:rPr>
          <w:rFonts w:ascii="Times New Roman" w:hAnsi="Times New Roman" w:cs="Times New Roman"/>
          <w:bCs/>
          <w:sz w:val="24"/>
          <w:szCs w:val="24"/>
        </w:rPr>
        <w:t>Компьютерное представление целых чисел. Представление вещественных чисел.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B66F1">
        <w:rPr>
          <w:rFonts w:ascii="Times New Roman" w:hAnsi="Times New Roman" w:cs="Times New Roman"/>
          <w:bCs/>
          <w:sz w:val="24"/>
          <w:szCs w:val="24"/>
        </w:rPr>
        <w:t>Высказывания. Логические операции. Логические выражения. Построение таблиц и</w:t>
      </w:r>
      <w:r w:rsidRPr="008B66F1">
        <w:rPr>
          <w:rFonts w:ascii="Times New Roman" w:hAnsi="Times New Roman" w:cs="Times New Roman"/>
          <w:bCs/>
          <w:sz w:val="24"/>
          <w:szCs w:val="24"/>
        </w:rPr>
        <w:t>с</w:t>
      </w:r>
      <w:r w:rsidRPr="008B66F1">
        <w:rPr>
          <w:rFonts w:ascii="Times New Roman" w:hAnsi="Times New Roman" w:cs="Times New Roman"/>
          <w:bCs/>
          <w:sz w:val="24"/>
          <w:szCs w:val="24"/>
        </w:rPr>
        <w:t>тинности для логических выражений. Свойства логических операций. Решение логических задач.  Логические элементы.</w:t>
      </w:r>
    </w:p>
    <w:p w:rsidR="000F75F7" w:rsidRPr="008B66F1" w:rsidRDefault="000F75F7" w:rsidP="008B66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75F7" w:rsidRPr="008B66F1" w:rsidRDefault="000F75F7" w:rsidP="008B66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66F1">
        <w:rPr>
          <w:rFonts w:ascii="Times New Roman" w:hAnsi="Times New Roman" w:cs="Times New Roman"/>
          <w:b/>
          <w:bCs/>
          <w:sz w:val="24"/>
          <w:szCs w:val="24"/>
        </w:rPr>
        <w:t>Основы алгоритмизации (10 ч)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Понятие исполнителя. Неформальные и формальные исполнители.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Учебные исполн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тели (Робот, Чертёжник, Черепаха, Кузнечик, Водолей, Удвоитель и др.) как примеры фо</w:t>
      </w:r>
      <w:r w:rsidRPr="008B66F1">
        <w:rPr>
          <w:rFonts w:ascii="Times New Roman" w:hAnsi="Times New Roman" w:cs="Times New Roman"/>
          <w:sz w:val="24"/>
          <w:szCs w:val="24"/>
        </w:rPr>
        <w:t>р</w:t>
      </w:r>
      <w:r w:rsidRPr="008B66F1">
        <w:rPr>
          <w:rFonts w:ascii="Times New Roman" w:hAnsi="Times New Roman" w:cs="Times New Roman"/>
          <w:sz w:val="24"/>
          <w:szCs w:val="24"/>
        </w:rPr>
        <w:t>мальных исполнителей.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Их назначение, среда, режим работы, система команд.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Понятие алгоритма как формального описания последовательности действий исполн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теля при заданных начальных данных. Свойства алгоритмов. Способы записи алгоритмов.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Алгоритмический язык – формальный язык для записи алгоритмов. Программа – з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 xml:space="preserve">пись алгоритма на алгоритмическом языке. Непосредственное и программное управление исполнителем. 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Понятие простой величины. Типы величин: целые, вещественные, символьные, строк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вые, логические. Переменные и константы. Знакомство с табличными величинами (массив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lastRenderedPageBreak/>
        <w:t>ми). Алгоритм работы с величинами – план целенаправленных действий по проведению в</w:t>
      </w:r>
      <w:r w:rsidRPr="008B66F1">
        <w:rPr>
          <w:rFonts w:ascii="Times New Roman" w:hAnsi="Times New Roman" w:cs="Times New Roman"/>
          <w:sz w:val="24"/>
          <w:szCs w:val="24"/>
        </w:rPr>
        <w:t>ы</w:t>
      </w:r>
      <w:r w:rsidRPr="008B66F1">
        <w:rPr>
          <w:rFonts w:ascii="Times New Roman" w:hAnsi="Times New Roman" w:cs="Times New Roman"/>
          <w:sz w:val="24"/>
          <w:szCs w:val="24"/>
        </w:rPr>
        <w:t xml:space="preserve">числений при заданных начальных  данных с использованием промежуточных результатов. 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Управление, управляющая и управляемая системы, прямая и обратная связь. Управл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ние в живой природе, обществе и технике.</w:t>
      </w:r>
    </w:p>
    <w:p w:rsidR="000F75F7" w:rsidRPr="008B66F1" w:rsidRDefault="000F75F7" w:rsidP="008B66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B66F1">
        <w:rPr>
          <w:rFonts w:ascii="Times New Roman" w:hAnsi="Times New Roman" w:cs="Times New Roman"/>
          <w:b/>
          <w:bCs/>
          <w:sz w:val="24"/>
          <w:szCs w:val="24"/>
        </w:rPr>
        <w:t>Начала программирования  (10 ч)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Язык программирования. Основные правила одного из процедурных языков програ</w:t>
      </w:r>
      <w:r w:rsidRPr="008B66F1">
        <w:rPr>
          <w:rFonts w:ascii="Times New Roman" w:hAnsi="Times New Roman" w:cs="Times New Roman"/>
          <w:sz w:val="24"/>
          <w:szCs w:val="24"/>
        </w:rPr>
        <w:t>м</w:t>
      </w:r>
      <w:r w:rsidRPr="008B66F1">
        <w:rPr>
          <w:rFonts w:ascii="Times New Roman" w:hAnsi="Times New Roman" w:cs="Times New Roman"/>
          <w:sz w:val="24"/>
          <w:szCs w:val="24"/>
        </w:rPr>
        <w:t>мирования (Паскаль, школьный алгоритмический язык и др.): правила представления да</w:t>
      </w:r>
      <w:r w:rsidRPr="008B66F1">
        <w:rPr>
          <w:rFonts w:ascii="Times New Roman" w:hAnsi="Times New Roman" w:cs="Times New Roman"/>
          <w:sz w:val="24"/>
          <w:szCs w:val="24"/>
        </w:rPr>
        <w:t>н</w:t>
      </w:r>
      <w:r w:rsidRPr="008B66F1">
        <w:rPr>
          <w:rFonts w:ascii="Times New Roman" w:hAnsi="Times New Roman" w:cs="Times New Roman"/>
          <w:sz w:val="24"/>
          <w:szCs w:val="24"/>
        </w:rPr>
        <w:t xml:space="preserve">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Этапы решения задачи на компьютере: моделирование – разработка алгоритма – код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 xml:space="preserve">рование – отладка – тестирование. </w:t>
      </w:r>
    </w:p>
    <w:p w:rsidR="000F75F7" w:rsidRPr="008B66F1" w:rsidRDefault="000F75F7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Решение задач по разработке и выполнению программ в выбранной среде программ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 xml:space="preserve">рования. </w:t>
      </w:r>
    </w:p>
    <w:p w:rsidR="00640C6F" w:rsidRPr="008B66F1" w:rsidRDefault="00640C6F" w:rsidP="008B66F1">
      <w:pPr>
        <w:pStyle w:val="Default"/>
        <w:jc w:val="center"/>
      </w:pPr>
      <w:r w:rsidRPr="008B66F1">
        <w:rPr>
          <w:b/>
        </w:rPr>
        <w:t>Место учебного предмета в учебном плане</w:t>
      </w:r>
    </w:p>
    <w:p w:rsidR="003C611E" w:rsidRPr="008B66F1" w:rsidRDefault="003C611E" w:rsidP="008B66F1">
      <w:pPr>
        <w:keepNext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eastAsia="Calibri" w:hAnsi="Times New Roman" w:cs="Times New Roman"/>
          <w:sz w:val="24"/>
          <w:szCs w:val="24"/>
        </w:rPr>
        <w:t xml:space="preserve">В авторской программе </w:t>
      </w:r>
      <w:proofErr w:type="spellStart"/>
      <w:r w:rsidRPr="008B66F1">
        <w:rPr>
          <w:rFonts w:ascii="Times New Roman" w:eastAsia="Calibri" w:hAnsi="Times New Roman" w:cs="Times New Roman"/>
          <w:sz w:val="24"/>
          <w:szCs w:val="24"/>
        </w:rPr>
        <w:t>Босовой</w:t>
      </w:r>
      <w:proofErr w:type="spellEnd"/>
      <w:r w:rsidRPr="008B66F1">
        <w:rPr>
          <w:rFonts w:ascii="Times New Roman" w:eastAsia="Calibri" w:hAnsi="Times New Roman" w:cs="Times New Roman"/>
          <w:sz w:val="24"/>
          <w:szCs w:val="24"/>
        </w:rPr>
        <w:t xml:space="preserve"> Л.Л. на изучение курса в 8 классе отводится 34 часа. Рабочая программа составлена на 34 </w:t>
      </w:r>
      <w:proofErr w:type="gramStart"/>
      <w:r w:rsidRPr="008B66F1">
        <w:rPr>
          <w:rFonts w:ascii="Times New Roman" w:eastAsia="Calibri" w:hAnsi="Times New Roman" w:cs="Times New Roman"/>
          <w:sz w:val="24"/>
          <w:szCs w:val="24"/>
        </w:rPr>
        <w:t>учебных</w:t>
      </w:r>
      <w:proofErr w:type="gramEnd"/>
      <w:r w:rsidRPr="008B66F1">
        <w:rPr>
          <w:rFonts w:ascii="Times New Roman" w:eastAsia="Calibri" w:hAnsi="Times New Roman" w:cs="Times New Roman"/>
          <w:sz w:val="24"/>
          <w:szCs w:val="24"/>
        </w:rPr>
        <w:t xml:space="preserve"> часа - по 1 часу в неделю</w:t>
      </w:r>
      <w:r w:rsidRPr="008B66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C6F" w:rsidRPr="008B66F1" w:rsidRDefault="00640C6F" w:rsidP="008B6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8B66F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B66F1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информатики</w:t>
      </w:r>
    </w:p>
    <w:p w:rsidR="00640C6F" w:rsidRPr="008B66F1" w:rsidRDefault="00640C6F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8B66F1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стема ценностных отношений учащихся к себе, другим участникам образовательного пр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</w:t>
      </w:r>
      <w:r w:rsidRPr="008B66F1">
        <w:rPr>
          <w:rFonts w:ascii="Times New Roman" w:hAnsi="Times New Roman" w:cs="Times New Roman"/>
          <w:sz w:val="24"/>
          <w:szCs w:val="24"/>
        </w:rPr>
        <w:t>н</w:t>
      </w:r>
      <w:r w:rsidRPr="008B66F1">
        <w:rPr>
          <w:rFonts w:ascii="Times New Roman" w:hAnsi="Times New Roman" w:cs="Times New Roman"/>
          <w:sz w:val="24"/>
          <w:szCs w:val="24"/>
        </w:rPr>
        <w:t>форматики в основной школе, являются: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наличие представлений об информации как важнейшем стратегическом ресурсе ра</w:t>
      </w:r>
      <w:r w:rsidRPr="008B66F1">
        <w:rPr>
          <w:rFonts w:ascii="Times New Roman" w:hAnsi="Times New Roman" w:cs="Times New Roman"/>
          <w:sz w:val="24"/>
          <w:szCs w:val="24"/>
        </w:rPr>
        <w:t>з</w:t>
      </w:r>
      <w:r w:rsidRPr="008B66F1">
        <w:rPr>
          <w:rFonts w:ascii="Times New Roman" w:hAnsi="Times New Roman" w:cs="Times New Roman"/>
          <w:sz w:val="24"/>
          <w:szCs w:val="24"/>
        </w:rPr>
        <w:t xml:space="preserve">вития личности, государства, общества;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владение первичными навыками анализа и критичной оценки получаемой информ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 xml:space="preserve">ции;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 xml:space="preserve">го общества;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B66F1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ния основных гигиенических, эргономических и технических условий безопасной эксплу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тации средств ИКТ.</w:t>
      </w:r>
      <w:r w:rsidRPr="008B66F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640C6F" w:rsidRPr="008B66F1" w:rsidRDefault="00640C6F" w:rsidP="008B66F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8B66F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8B66F1"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</w:t>
      </w:r>
      <w:r w:rsidRPr="008B66F1">
        <w:rPr>
          <w:rFonts w:ascii="Times New Roman" w:hAnsi="Times New Roman" w:cs="Times New Roman"/>
          <w:sz w:val="24"/>
          <w:szCs w:val="24"/>
        </w:rPr>
        <w:t>ь</w:t>
      </w:r>
      <w:r w:rsidRPr="008B66F1">
        <w:rPr>
          <w:rFonts w:ascii="Times New Roman" w:hAnsi="Times New Roman" w:cs="Times New Roman"/>
          <w:sz w:val="24"/>
          <w:szCs w:val="24"/>
        </w:rPr>
        <w:t xml:space="preserve">ного процесса, так и в других жизненных ситуациях. Основными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резул</w:t>
      </w:r>
      <w:r w:rsidRPr="008B66F1">
        <w:rPr>
          <w:rFonts w:ascii="Times New Roman" w:hAnsi="Times New Roman" w:cs="Times New Roman"/>
          <w:sz w:val="24"/>
          <w:szCs w:val="24"/>
        </w:rPr>
        <w:t>ь</w:t>
      </w:r>
      <w:r w:rsidRPr="008B66F1">
        <w:rPr>
          <w:rFonts w:ascii="Times New Roman" w:hAnsi="Times New Roman" w:cs="Times New Roman"/>
          <w:sz w:val="24"/>
          <w:szCs w:val="24"/>
        </w:rPr>
        <w:t>татами, формируемыми при изучении информатики в основной школе, являются: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лог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ческое рассуждение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</w:t>
      </w:r>
      <w:r w:rsidRPr="008B66F1">
        <w:rPr>
          <w:rFonts w:ascii="Times New Roman" w:hAnsi="Times New Roman" w:cs="Times New Roman"/>
          <w:sz w:val="24"/>
          <w:szCs w:val="24"/>
        </w:rPr>
        <w:t>ы</w:t>
      </w:r>
      <w:r w:rsidRPr="008B66F1">
        <w:rPr>
          <w:rFonts w:ascii="Times New Roman" w:hAnsi="Times New Roman" w:cs="Times New Roman"/>
          <w:sz w:val="24"/>
          <w:szCs w:val="24"/>
        </w:rPr>
        <w:t>воды;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lastRenderedPageBreak/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</w:t>
      </w:r>
      <w:r w:rsidRPr="008B66F1">
        <w:rPr>
          <w:rFonts w:ascii="Times New Roman" w:hAnsi="Times New Roman" w:cs="Times New Roman"/>
          <w:sz w:val="24"/>
          <w:szCs w:val="24"/>
        </w:rPr>
        <w:t>й</w:t>
      </w:r>
      <w:r w:rsidRPr="008B66F1">
        <w:rPr>
          <w:rFonts w:ascii="Times New Roman" w:hAnsi="Times New Roman" w:cs="Times New Roman"/>
          <w:sz w:val="24"/>
          <w:szCs w:val="24"/>
        </w:rPr>
        <w:t>ствия в соответствии с изменяющейся ситуацией; оценивать правильность выполнения уче</w:t>
      </w:r>
      <w:r w:rsidRPr="008B66F1">
        <w:rPr>
          <w:rFonts w:ascii="Times New Roman" w:hAnsi="Times New Roman" w:cs="Times New Roman"/>
          <w:sz w:val="24"/>
          <w:szCs w:val="24"/>
        </w:rPr>
        <w:t>б</w:t>
      </w:r>
      <w:r w:rsidRPr="008B66F1">
        <w:rPr>
          <w:rFonts w:ascii="Times New Roman" w:hAnsi="Times New Roman" w:cs="Times New Roman"/>
          <w:sz w:val="24"/>
          <w:szCs w:val="24"/>
        </w:rPr>
        <w:t xml:space="preserve">ной задачи;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новка и формулирование проблемы; поиск и выделение необходимой информации, примен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ние методов информационного поиска; структурирование и визуализация информации; в</w:t>
      </w:r>
      <w:r w:rsidRPr="008B66F1">
        <w:rPr>
          <w:rFonts w:ascii="Times New Roman" w:hAnsi="Times New Roman" w:cs="Times New Roman"/>
          <w:sz w:val="24"/>
          <w:szCs w:val="24"/>
        </w:rPr>
        <w:t>ы</w:t>
      </w:r>
      <w:r w:rsidRPr="008B66F1">
        <w:rPr>
          <w:rFonts w:ascii="Times New Roman" w:hAnsi="Times New Roman" w:cs="Times New Roman"/>
          <w:sz w:val="24"/>
          <w:szCs w:val="24"/>
        </w:rPr>
        <w:t>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искового характера;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дачи, проверять адекватность модели объекту и цели моделирования;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ИКТ-компетентность – широкий спектр умений и навыков использования средств и</w:t>
      </w:r>
      <w:r w:rsidRPr="008B66F1">
        <w:rPr>
          <w:rFonts w:ascii="Times New Roman" w:hAnsi="Times New Roman" w:cs="Times New Roman"/>
          <w:sz w:val="24"/>
          <w:szCs w:val="24"/>
        </w:rPr>
        <w:t>н</w:t>
      </w:r>
      <w:r w:rsidRPr="008B66F1">
        <w:rPr>
          <w:rFonts w:ascii="Times New Roman" w:hAnsi="Times New Roman" w:cs="Times New Roman"/>
          <w:sz w:val="24"/>
          <w:szCs w:val="24"/>
        </w:rPr>
        <w:t>формационных и коммуникационных технологий для сбора, хранения, преобразования и п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редачи различных видов информации, навыки создания личного информационного пр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странства (обращение с устройствами ИКТ; фиксация изображений и звуков; создание пис</w:t>
      </w:r>
      <w:r w:rsidRPr="008B66F1">
        <w:rPr>
          <w:rFonts w:ascii="Times New Roman" w:hAnsi="Times New Roman" w:cs="Times New Roman"/>
          <w:sz w:val="24"/>
          <w:szCs w:val="24"/>
        </w:rPr>
        <w:t>ь</w:t>
      </w:r>
      <w:r w:rsidRPr="008B66F1">
        <w:rPr>
          <w:rFonts w:ascii="Times New Roman" w:hAnsi="Times New Roman" w:cs="Times New Roman"/>
          <w:sz w:val="24"/>
          <w:szCs w:val="24"/>
        </w:rPr>
        <w:t>менных сообщений; создание графических объектов; создание музыкальных и звуковых с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 xml:space="preserve">общений; создание, восприятие и использование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ции).</w:t>
      </w:r>
    </w:p>
    <w:p w:rsidR="00640C6F" w:rsidRPr="008B66F1" w:rsidRDefault="00640C6F" w:rsidP="008B6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6F1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Pr="008B66F1"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ния учебного предмета умения специфические для данной предметной области, виды де</w:t>
      </w:r>
      <w:r w:rsidRPr="008B66F1">
        <w:rPr>
          <w:rFonts w:ascii="Times New Roman" w:hAnsi="Times New Roman" w:cs="Times New Roman"/>
          <w:sz w:val="24"/>
          <w:szCs w:val="24"/>
        </w:rPr>
        <w:t>я</w:t>
      </w:r>
      <w:r w:rsidRPr="008B66F1">
        <w:rPr>
          <w:rFonts w:ascii="Times New Roman" w:hAnsi="Times New Roman" w:cs="Times New Roman"/>
          <w:sz w:val="24"/>
          <w:szCs w:val="24"/>
        </w:rPr>
        <w:t>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ми.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</w:t>
      </w:r>
      <w:r w:rsidRPr="008B66F1">
        <w:rPr>
          <w:rFonts w:ascii="Times New Roman" w:hAnsi="Times New Roman" w:cs="Times New Roman"/>
          <w:sz w:val="24"/>
          <w:szCs w:val="24"/>
        </w:rPr>
        <w:t>т</w:t>
      </w:r>
      <w:r w:rsidRPr="008B66F1">
        <w:rPr>
          <w:rFonts w:ascii="Times New Roman" w:hAnsi="Times New Roman" w:cs="Times New Roman"/>
          <w:sz w:val="24"/>
          <w:szCs w:val="24"/>
        </w:rPr>
        <w:t>ражают: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формирование информационной и алгоритмической культуры; формирование пре</w:t>
      </w:r>
      <w:r w:rsidRPr="008B66F1">
        <w:rPr>
          <w:rFonts w:ascii="Times New Roman" w:hAnsi="Times New Roman" w:cs="Times New Roman"/>
          <w:sz w:val="24"/>
          <w:szCs w:val="24"/>
        </w:rPr>
        <w:t>д</w:t>
      </w:r>
      <w:r w:rsidRPr="008B66F1">
        <w:rPr>
          <w:rFonts w:ascii="Times New Roman" w:hAnsi="Times New Roman" w:cs="Times New Roman"/>
          <w:sz w:val="24"/>
          <w:szCs w:val="24"/>
        </w:rPr>
        <w:t xml:space="preserve">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формирование представления об основных изучаемых понятиях: информация, алг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 xml:space="preserve">ритм, модель – и их свойствах; 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</w:t>
      </w:r>
      <w:r w:rsidRPr="008B66F1">
        <w:rPr>
          <w:rFonts w:ascii="Times New Roman" w:hAnsi="Times New Roman" w:cs="Times New Roman"/>
          <w:sz w:val="24"/>
          <w:szCs w:val="24"/>
        </w:rPr>
        <w:t>я</w:t>
      </w:r>
      <w:r w:rsidRPr="008B66F1">
        <w:rPr>
          <w:rFonts w:ascii="Times New Roman" w:hAnsi="Times New Roman" w:cs="Times New Roman"/>
          <w:sz w:val="24"/>
          <w:szCs w:val="24"/>
        </w:rPr>
        <w:t>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91792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рать способ представления данных в соответствии с поставленной задачей — таблицы, сх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мы, графики, диаграммы, с использованием соответствующих программных средств обр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ботки данных;</w:t>
      </w:r>
    </w:p>
    <w:p w:rsidR="00640C6F" w:rsidRPr="008B66F1" w:rsidRDefault="00640C6F" w:rsidP="008B66F1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те с компьютерными программами и в Интернете, умения соблюдать нормы информацио</w:t>
      </w:r>
      <w:r w:rsidRPr="008B66F1">
        <w:rPr>
          <w:rFonts w:ascii="Times New Roman" w:hAnsi="Times New Roman" w:cs="Times New Roman"/>
          <w:sz w:val="24"/>
          <w:szCs w:val="24"/>
        </w:rPr>
        <w:t>н</w:t>
      </w:r>
      <w:r w:rsidRPr="008B66F1">
        <w:rPr>
          <w:rFonts w:ascii="Times New Roman" w:hAnsi="Times New Roman" w:cs="Times New Roman"/>
          <w:sz w:val="24"/>
          <w:szCs w:val="24"/>
        </w:rPr>
        <w:t>ной этики и права.</w:t>
      </w:r>
      <w:r w:rsidRPr="008B66F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640C6F" w:rsidRPr="008B66F1" w:rsidRDefault="00640C6F" w:rsidP="008B66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lastRenderedPageBreak/>
        <w:t xml:space="preserve">УМК Л. Л.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рекомендован Министерством образования РФ, выбран на основ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нии образовательной программы, позволяет реализовать непрерывный курс учебного пре</w:t>
      </w:r>
      <w:r w:rsidRPr="008B66F1">
        <w:rPr>
          <w:rFonts w:ascii="Times New Roman" w:hAnsi="Times New Roman" w:cs="Times New Roman"/>
          <w:sz w:val="24"/>
          <w:szCs w:val="24"/>
        </w:rPr>
        <w:t>д</w:t>
      </w:r>
      <w:r w:rsidRPr="008B66F1">
        <w:rPr>
          <w:rFonts w:ascii="Times New Roman" w:hAnsi="Times New Roman" w:cs="Times New Roman"/>
          <w:sz w:val="24"/>
          <w:szCs w:val="24"/>
        </w:rPr>
        <w:t xml:space="preserve">мета «Информатика». Содержательные линии обучения информатике по УМК Л.Л.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="00001BA2" w:rsidRPr="008B66F1">
        <w:rPr>
          <w:rFonts w:ascii="Times New Roman" w:hAnsi="Times New Roman" w:cs="Times New Roman"/>
          <w:sz w:val="24"/>
          <w:szCs w:val="24"/>
        </w:rPr>
        <w:t>,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соответствуют содержательным линиям изучения предмета в основной школе.</w:t>
      </w:r>
    </w:p>
    <w:p w:rsidR="008B66F1" w:rsidRDefault="008B66F1" w:rsidP="008B66F1">
      <w:pPr>
        <w:pStyle w:val="2"/>
        <w:spacing w:before="0" w:after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</w:pPr>
    </w:p>
    <w:p w:rsidR="00C60850" w:rsidRPr="008B66F1" w:rsidRDefault="000501D8" w:rsidP="008B66F1">
      <w:pPr>
        <w:pStyle w:val="2"/>
        <w:spacing w:before="0" w:after="0"/>
        <w:jc w:val="center"/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</w:pPr>
      <w:r w:rsidRPr="008B66F1">
        <w:rPr>
          <w:rFonts w:ascii="Times New Roman" w:eastAsiaTheme="minorEastAsia" w:hAnsi="Times New Roman" w:cs="Times New Roman"/>
          <w:bCs w:val="0"/>
          <w:i w:val="0"/>
          <w:iCs w:val="0"/>
          <w:sz w:val="24"/>
          <w:szCs w:val="24"/>
        </w:rPr>
        <w:t>Планируемые результаты изучения информатики</w:t>
      </w:r>
    </w:p>
    <w:p w:rsidR="00C60850" w:rsidRPr="008B66F1" w:rsidRDefault="00C60850" w:rsidP="008B6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 xml:space="preserve">Тема 1. Математические основы информатики </w:t>
      </w:r>
    </w:p>
    <w:p w:rsidR="00C60850" w:rsidRPr="008B66F1" w:rsidRDefault="00C60850" w:rsidP="008B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записывать в двоичной системе целые числа от 0 до 256; 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составлять логические выражения с операциями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>, ИЛИ, НЕ; определять значение лог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ческого выражения; строить таблицы истинности;</w:t>
      </w:r>
    </w:p>
    <w:p w:rsidR="00C60850" w:rsidRPr="008B66F1" w:rsidRDefault="00C60850" w:rsidP="008B66F1">
      <w:pPr>
        <w:tabs>
          <w:tab w:val="num" w:pos="426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B66F1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8B66F1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переводить небольшие десятичные числа из восьмеричной и шестнадцатеричной сист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мы счисления в десятичную систему счисления;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научиться решать логические задачи с использованием таблиц истинности;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C60850" w:rsidRPr="008B66F1" w:rsidRDefault="00C60850" w:rsidP="008B6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0850" w:rsidRPr="008B66F1" w:rsidRDefault="00C60850" w:rsidP="008B6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 xml:space="preserve"> Тема 2. Основы алгоритмизации</w:t>
      </w:r>
    </w:p>
    <w:p w:rsidR="00C60850" w:rsidRPr="008B66F1" w:rsidRDefault="00C60850" w:rsidP="008B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</w:t>
      </w:r>
      <w:r w:rsidRPr="008B66F1">
        <w:rPr>
          <w:rFonts w:ascii="Times New Roman" w:hAnsi="Times New Roman" w:cs="Times New Roman"/>
          <w:sz w:val="24"/>
          <w:szCs w:val="24"/>
        </w:rPr>
        <w:t>т</w:t>
      </w:r>
      <w:r w:rsidRPr="008B66F1">
        <w:rPr>
          <w:rFonts w:ascii="Times New Roman" w:hAnsi="Times New Roman" w:cs="Times New Roman"/>
          <w:sz w:val="24"/>
          <w:szCs w:val="24"/>
        </w:rPr>
        <w:t xml:space="preserve">ма как дискретность, детерминированность, понятность, результативность, массовость; 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ходить от записи алгоритмической конструкции на алгоритмическом языке к блок-схеме и обратно);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</w:t>
      </w:r>
      <w:r w:rsidRPr="008B66F1">
        <w:rPr>
          <w:rFonts w:ascii="Times New Roman" w:hAnsi="Times New Roman" w:cs="Times New Roman"/>
          <w:sz w:val="24"/>
          <w:szCs w:val="24"/>
        </w:rPr>
        <w:t>л</w:t>
      </w:r>
      <w:r w:rsidRPr="008B66F1">
        <w:rPr>
          <w:rFonts w:ascii="Times New Roman" w:hAnsi="Times New Roman" w:cs="Times New Roman"/>
          <w:sz w:val="24"/>
          <w:szCs w:val="24"/>
        </w:rPr>
        <w:t>нителя и системой команд, на круг задач, решаемых исполнителем;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составлять линейные алгоритмы, число команд в которых не превышает заданное; 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ученик научится исполнять записанный на естественном языке алгоритм, обрабат</w:t>
      </w:r>
      <w:r w:rsidRPr="008B66F1">
        <w:rPr>
          <w:rFonts w:ascii="Times New Roman" w:hAnsi="Times New Roman" w:cs="Times New Roman"/>
          <w:sz w:val="24"/>
          <w:szCs w:val="24"/>
        </w:rPr>
        <w:t>ы</w:t>
      </w:r>
      <w:r w:rsidRPr="008B66F1">
        <w:rPr>
          <w:rFonts w:ascii="Times New Roman" w:hAnsi="Times New Roman" w:cs="Times New Roman"/>
          <w:sz w:val="24"/>
          <w:szCs w:val="24"/>
        </w:rPr>
        <w:t>вающий цепочки символов.</w:t>
      </w:r>
    </w:p>
    <w:p w:rsidR="00C60850" w:rsidRPr="008B66F1" w:rsidRDefault="00C60850" w:rsidP="008B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850" w:rsidRPr="008B66F1" w:rsidRDefault="00C60850" w:rsidP="008B66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6F1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8B66F1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исполнять алгоритмы, содержащие  ветвления  и повторения, для формального и</w:t>
      </w:r>
      <w:r w:rsidRPr="008B66F1">
        <w:rPr>
          <w:rFonts w:ascii="Times New Roman" w:hAnsi="Times New Roman" w:cs="Times New Roman"/>
          <w:sz w:val="24"/>
          <w:szCs w:val="24"/>
        </w:rPr>
        <w:t>с</w:t>
      </w:r>
      <w:r w:rsidRPr="008B66F1">
        <w:rPr>
          <w:rFonts w:ascii="Times New Roman" w:hAnsi="Times New Roman" w:cs="Times New Roman"/>
          <w:sz w:val="24"/>
          <w:szCs w:val="24"/>
        </w:rPr>
        <w:t>полнителя с заданной системой команд;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составлять все возможные алгоритмы фиксированной длины для формального испо</w:t>
      </w:r>
      <w:r w:rsidRPr="008B66F1">
        <w:rPr>
          <w:rFonts w:ascii="Times New Roman" w:hAnsi="Times New Roman" w:cs="Times New Roman"/>
          <w:sz w:val="24"/>
          <w:szCs w:val="24"/>
        </w:rPr>
        <w:t>л</w:t>
      </w:r>
      <w:r w:rsidRPr="008B66F1">
        <w:rPr>
          <w:rFonts w:ascii="Times New Roman" w:hAnsi="Times New Roman" w:cs="Times New Roman"/>
          <w:sz w:val="24"/>
          <w:szCs w:val="24"/>
        </w:rPr>
        <w:t>нителя с заданной системой команд;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 определять количество линейных алгоритмов, обеспечивающих решение поставле</w:t>
      </w:r>
      <w:r w:rsidRPr="008B66F1">
        <w:rPr>
          <w:rFonts w:ascii="Times New Roman" w:hAnsi="Times New Roman" w:cs="Times New Roman"/>
          <w:sz w:val="24"/>
          <w:szCs w:val="24"/>
        </w:rPr>
        <w:t>н</w:t>
      </w:r>
      <w:r w:rsidRPr="008B66F1">
        <w:rPr>
          <w:rFonts w:ascii="Times New Roman" w:hAnsi="Times New Roman" w:cs="Times New Roman"/>
          <w:sz w:val="24"/>
          <w:szCs w:val="24"/>
        </w:rPr>
        <w:t>ной задачи, которые могут быть составлены для формального исполнителя с заданной с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стемой команд;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</w:t>
      </w:r>
      <w:r w:rsidRPr="008B66F1">
        <w:rPr>
          <w:rFonts w:ascii="Times New Roman" w:hAnsi="Times New Roman" w:cs="Times New Roman"/>
          <w:sz w:val="24"/>
          <w:szCs w:val="24"/>
        </w:rPr>
        <w:t>н</w:t>
      </w:r>
      <w:r w:rsidRPr="008B66F1">
        <w:rPr>
          <w:rFonts w:ascii="Times New Roman" w:hAnsi="Times New Roman" w:cs="Times New Roman"/>
          <w:sz w:val="24"/>
          <w:szCs w:val="24"/>
        </w:rPr>
        <w:t>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C60850" w:rsidRPr="008B66F1" w:rsidRDefault="00C60850" w:rsidP="008B6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850" w:rsidRPr="008B66F1" w:rsidRDefault="00C60850" w:rsidP="008B6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lastRenderedPageBreak/>
        <w:t>Тема 3. Начала программирования</w:t>
      </w:r>
    </w:p>
    <w:p w:rsidR="00C60850" w:rsidRPr="008B66F1" w:rsidRDefault="00C60850" w:rsidP="008B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исполнять линейные алгоритмы, записанные на языке программирования.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исполнять алгоритмы c ветвлениями, записанные на языке программирования;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определять значения переменных после исполнения простейших циклических алг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ритмов, записанных на языке программирования;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разрабатывать и записывать на языке программирования короткие алгоритмы, соде</w:t>
      </w:r>
      <w:r w:rsidRPr="008B66F1">
        <w:rPr>
          <w:rFonts w:ascii="Times New Roman" w:hAnsi="Times New Roman" w:cs="Times New Roman"/>
          <w:sz w:val="24"/>
          <w:szCs w:val="24"/>
        </w:rPr>
        <w:t>р</w:t>
      </w:r>
      <w:r w:rsidRPr="008B66F1">
        <w:rPr>
          <w:rFonts w:ascii="Times New Roman" w:hAnsi="Times New Roman" w:cs="Times New Roman"/>
          <w:sz w:val="24"/>
          <w:szCs w:val="24"/>
        </w:rPr>
        <w:t>жащие базовые алгоритмические конструкции.</w:t>
      </w:r>
    </w:p>
    <w:p w:rsidR="00C60850" w:rsidRPr="008B66F1" w:rsidRDefault="00C60850" w:rsidP="008B66F1">
      <w:pPr>
        <w:tabs>
          <w:tab w:val="num" w:pos="142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6F1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8B66F1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C60850" w:rsidRPr="008B66F1" w:rsidRDefault="00C60850" w:rsidP="008B66F1">
      <w:pPr>
        <w:numPr>
          <w:ilvl w:val="0"/>
          <w:numId w:val="36"/>
        </w:numPr>
        <w:tabs>
          <w:tab w:val="clear" w:pos="1287"/>
          <w:tab w:val="num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C60850" w:rsidRPr="008B66F1" w:rsidRDefault="00C60850" w:rsidP="008B66F1">
      <w:pPr>
        <w:tabs>
          <w:tab w:val="num" w:pos="14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разрабатывать и записывать на языке программирования эффективные алгоритмы, соде</w:t>
      </w:r>
      <w:r w:rsidRPr="008B66F1">
        <w:rPr>
          <w:rFonts w:ascii="Times New Roman" w:hAnsi="Times New Roman" w:cs="Times New Roman"/>
          <w:sz w:val="24"/>
          <w:szCs w:val="24"/>
        </w:rPr>
        <w:t>р</w:t>
      </w:r>
      <w:r w:rsidRPr="008B66F1">
        <w:rPr>
          <w:rFonts w:ascii="Times New Roman" w:hAnsi="Times New Roman" w:cs="Times New Roman"/>
          <w:sz w:val="24"/>
          <w:szCs w:val="24"/>
        </w:rPr>
        <w:t>жащие базовые алгоритмические конструкции</w:t>
      </w:r>
    </w:p>
    <w:p w:rsidR="00857127" w:rsidRPr="008B66F1" w:rsidRDefault="00001BA2" w:rsidP="008B66F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b/>
          <w:color w:val="000000"/>
          <w:sz w:val="24"/>
          <w:szCs w:val="24"/>
        </w:rPr>
        <w:t>Учебно</w:t>
      </w:r>
      <w:proofErr w:type="spellEnd"/>
      <w:r w:rsidRPr="008B6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т</w:t>
      </w:r>
      <w:r w:rsidR="00857127" w:rsidRPr="008B66F1">
        <w:rPr>
          <w:rFonts w:ascii="Times New Roman" w:hAnsi="Times New Roman" w:cs="Times New Roman"/>
          <w:b/>
          <w:color w:val="000000"/>
          <w:sz w:val="24"/>
          <w:szCs w:val="24"/>
        </w:rPr>
        <w:t>ематическ</w:t>
      </w:r>
      <w:r w:rsidRPr="008B66F1">
        <w:rPr>
          <w:rFonts w:ascii="Times New Roman" w:hAnsi="Times New Roman" w:cs="Times New Roman"/>
          <w:b/>
          <w:color w:val="000000"/>
          <w:sz w:val="24"/>
          <w:szCs w:val="24"/>
        </w:rPr>
        <w:t>ий план.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993"/>
        <w:gridCol w:w="1275"/>
        <w:gridCol w:w="1439"/>
      </w:tblGrid>
      <w:tr w:rsidR="000931CB" w:rsidRPr="008B66F1" w:rsidTr="000931CB">
        <w:tc>
          <w:tcPr>
            <w:tcW w:w="675" w:type="dxa"/>
            <w:vMerge w:val="restart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707" w:type="dxa"/>
            <w:gridSpan w:val="3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931CB" w:rsidRPr="008B66F1" w:rsidTr="000931CB">
        <w:tc>
          <w:tcPr>
            <w:tcW w:w="675" w:type="dxa"/>
            <w:vMerge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2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39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931CB" w:rsidRPr="008B66F1" w:rsidTr="000931CB">
        <w:tc>
          <w:tcPr>
            <w:tcW w:w="6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99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9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31CB" w:rsidRPr="008B66F1" w:rsidTr="000931CB">
        <w:tc>
          <w:tcPr>
            <w:tcW w:w="6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99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AD9" w:rsidRPr="008B66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931CB" w:rsidRPr="008B66F1" w:rsidRDefault="0092151C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:rsidR="000931CB" w:rsidRPr="008B66F1" w:rsidRDefault="0092151C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31CB" w:rsidRPr="008B66F1" w:rsidTr="000931CB">
        <w:tc>
          <w:tcPr>
            <w:tcW w:w="6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Начало программирования</w:t>
            </w:r>
          </w:p>
        </w:tc>
        <w:tc>
          <w:tcPr>
            <w:tcW w:w="993" w:type="dxa"/>
          </w:tcPr>
          <w:p w:rsidR="000931CB" w:rsidRPr="008B66F1" w:rsidRDefault="0092151C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931CB" w:rsidRPr="008B66F1" w:rsidRDefault="0092151C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:rsidR="000931CB" w:rsidRPr="008B66F1" w:rsidRDefault="00E26E82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31CB" w:rsidRPr="008B66F1" w:rsidTr="000931CB">
        <w:tc>
          <w:tcPr>
            <w:tcW w:w="6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Повторение и контроль</w:t>
            </w:r>
          </w:p>
        </w:tc>
        <w:tc>
          <w:tcPr>
            <w:tcW w:w="99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1CB" w:rsidRPr="008B66F1" w:rsidTr="000931CB">
        <w:tc>
          <w:tcPr>
            <w:tcW w:w="6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993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51C" w:rsidRPr="008B6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:rsidR="000931CB" w:rsidRPr="008B66F1" w:rsidRDefault="000931CB" w:rsidP="008B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151C" w:rsidRPr="008B66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1BA2" w:rsidRPr="008B66F1" w:rsidRDefault="00001BA2" w:rsidP="008B6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ED8" w:rsidRPr="008B66F1" w:rsidRDefault="00AE7ED8" w:rsidP="008B6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02A" w:rsidRPr="008B66F1" w:rsidRDefault="00CB202A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Тематические и итоговые контрольные работы:</w:t>
      </w:r>
    </w:p>
    <w:tbl>
      <w:tblPr>
        <w:tblW w:w="9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00"/>
        <w:gridCol w:w="3000"/>
        <w:gridCol w:w="3000"/>
      </w:tblGrid>
      <w:tr w:rsidR="00CB202A" w:rsidRPr="008B66F1" w:rsidTr="00CB202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Тематика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CB202A" w:rsidRPr="008B66F1" w:rsidTr="004C5E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2A" w:rsidRPr="008B66F1" w:rsidRDefault="00CB202A" w:rsidP="008B6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Математические основы информатики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  <w:proofErr w:type="gram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proofErr w:type="spellEnd"/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B202A" w:rsidRPr="008B66F1" w:rsidTr="004C5E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2A" w:rsidRPr="008B66F1" w:rsidRDefault="00CB202A" w:rsidP="008B6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алгоритмизации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  <w:proofErr w:type="gram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proofErr w:type="spellEnd"/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B202A" w:rsidRPr="008B66F1" w:rsidTr="004C5E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2A" w:rsidRPr="008B66F1" w:rsidRDefault="00CB202A" w:rsidP="008B6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программиров</w:t>
            </w: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  <w:proofErr w:type="gram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proofErr w:type="spellEnd"/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CB202A" w:rsidRPr="008B66F1" w:rsidTr="004C5EB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2A" w:rsidRPr="008B66F1" w:rsidRDefault="004634DA" w:rsidP="008B66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4634D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02A" w:rsidRPr="008B66F1" w:rsidRDefault="00CB202A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</w:tbl>
    <w:p w:rsidR="00280363" w:rsidRPr="008B66F1" w:rsidRDefault="00280363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66F1">
        <w:rPr>
          <w:rFonts w:ascii="Times New Roman" w:hAnsi="Times New Roman" w:cs="Times New Roman"/>
          <w:b/>
          <w:bCs/>
          <w:iCs/>
          <w:sz w:val="24"/>
          <w:szCs w:val="24"/>
        </w:rPr>
        <w:t>Критерии и нормы оценки знаний, умений и навыков обучающихся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Cs/>
          <w:sz w:val="24"/>
          <w:szCs w:val="24"/>
        </w:rPr>
        <w:tab/>
      </w:r>
      <w:r w:rsidRPr="008B66F1">
        <w:rPr>
          <w:rFonts w:ascii="Times New Roman" w:hAnsi="Times New Roman" w:cs="Times New Roman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</w:t>
      </w:r>
      <w:r w:rsidRPr="008B66F1">
        <w:rPr>
          <w:rFonts w:ascii="Times New Roman" w:hAnsi="Times New Roman" w:cs="Times New Roman"/>
          <w:sz w:val="24"/>
          <w:szCs w:val="24"/>
        </w:rPr>
        <w:t>х</w:t>
      </w:r>
      <w:r w:rsidRPr="008B66F1">
        <w:rPr>
          <w:rFonts w:ascii="Times New Roman" w:hAnsi="Times New Roman" w:cs="Times New Roman"/>
          <w:sz w:val="24"/>
          <w:szCs w:val="24"/>
        </w:rPr>
        <w:t>нологий в целом.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ab/>
        <w:t>Текущий контроль усвоения материала осуществляется путем устного / пис</w:t>
      </w:r>
      <w:r w:rsidRPr="008B66F1">
        <w:rPr>
          <w:rFonts w:ascii="Times New Roman" w:hAnsi="Times New Roman" w:cs="Times New Roman"/>
          <w:sz w:val="24"/>
          <w:szCs w:val="24"/>
        </w:rPr>
        <w:t>ь</w:t>
      </w:r>
      <w:r w:rsidRPr="008B66F1">
        <w:rPr>
          <w:rFonts w:ascii="Times New Roman" w:hAnsi="Times New Roman" w:cs="Times New Roman"/>
          <w:sz w:val="24"/>
          <w:szCs w:val="24"/>
        </w:rPr>
        <w:t>менного опроса / практикума. Периодически знания и умения по пройденным темам пров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 xml:space="preserve">ряются письменными контрольными или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тестовых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заданиями.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При тестировании все верные ответы берутся за 100%, тогда отметка выставляется в соответствии с таблицей:</w:t>
      </w:r>
    </w:p>
    <w:tbl>
      <w:tblPr>
        <w:tblW w:w="791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3799"/>
      </w:tblGrid>
      <w:tr w:rsidR="005C4288" w:rsidRPr="008B66F1" w:rsidTr="004C5EB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</w:t>
            </w:r>
          </w:p>
        </w:tc>
      </w:tr>
      <w:tr w:rsidR="005C4288" w:rsidRPr="008B66F1" w:rsidTr="004C5EB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5C4288" w:rsidRPr="008B66F1" w:rsidTr="004C5EB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76-90%%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5C4288" w:rsidRPr="008B66F1" w:rsidTr="004C5EB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51-75%%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5C4288" w:rsidRPr="008B66F1" w:rsidTr="004C5EB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288" w:rsidRPr="008B66F1" w:rsidRDefault="005C4288" w:rsidP="008B66F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6F1" w:rsidRDefault="008B66F1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6F1" w:rsidRDefault="008B66F1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lastRenderedPageBreak/>
        <w:t>При выполнении практической работы и контрольной работы: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Содержание и объем материала, подлежащего проверке в контрольной работе, опр</w:t>
      </w:r>
      <w:r w:rsidRPr="008B66F1">
        <w:rPr>
          <w:rFonts w:ascii="Times New Roman" w:hAnsi="Times New Roman" w:cs="Times New Roman"/>
          <w:sz w:val="24"/>
          <w:szCs w:val="24"/>
        </w:rPr>
        <w:t>е</w:t>
      </w:r>
      <w:r w:rsidRPr="008B66F1">
        <w:rPr>
          <w:rFonts w:ascii="Times New Roman" w:hAnsi="Times New Roman" w:cs="Times New Roman"/>
          <w:sz w:val="24"/>
          <w:szCs w:val="24"/>
        </w:rPr>
        <w:t>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Отметка зависит также от наличия и характера погрешностей, допущенных учащим</w:t>
      </w:r>
      <w:r w:rsidRPr="008B66F1">
        <w:rPr>
          <w:rFonts w:ascii="Times New Roman" w:hAnsi="Times New Roman" w:cs="Times New Roman"/>
          <w:sz w:val="24"/>
          <w:szCs w:val="24"/>
        </w:rPr>
        <w:t>и</w:t>
      </w:r>
      <w:r w:rsidRPr="008B66F1">
        <w:rPr>
          <w:rFonts w:ascii="Times New Roman" w:hAnsi="Times New Roman" w:cs="Times New Roman"/>
          <w:sz w:val="24"/>
          <w:szCs w:val="24"/>
        </w:rPr>
        <w:t>ся.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грубая ошибка</w:t>
      </w:r>
      <w:r w:rsidRPr="008B66F1">
        <w:rPr>
          <w:rFonts w:ascii="Times New Roman" w:hAnsi="Times New Roman" w:cs="Times New Roman"/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 xml:space="preserve">погрешность </w:t>
      </w:r>
      <w:r w:rsidRPr="008B66F1">
        <w:rPr>
          <w:rFonts w:ascii="Times New Roman" w:hAnsi="Times New Roman" w:cs="Times New Roman"/>
          <w:sz w:val="24"/>
          <w:szCs w:val="24"/>
        </w:rPr>
        <w:t>отражает неточные формулировки, свидетельствующие о нечетком представлении рассматриваемого объекта;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недочет</w:t>
      </w:r>
      <w:r w:rsidRPr="008B66F1">
        <w:rPr>
          <w:rFonts w:ascii="Times New Roman" w:hAnsi="Times New Roman" w:cs="Times New Roman"/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мелкие погрешности</w:t>
      </w:r>
      <w:r w:rsidRPr="008B66F1">
        <w:rPr>
          <w:rFonts w:ascii="Times New Roman" w:hAnsi="Times New Roman" w:cs="Times New Roman"/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Исходя из норм (пятибалльной системы), заложенных во всех предметных областях в</w:t>
      </w:r>
      <w:r w:rsidRPr="008B66F1">
        <w:rPr>
          <w:rFonts w:ascii="Times New Roman" w:hAnsi="Times New Roman" w:cs="Times New Roman"/>
          <w:sz w:val="24"/>
          <w:szCs w:val="24"/>
        </w:rPr>
        <w:t>ы</w:t>
      </w:r>
      <w:r w:rsidRPr="008B66F1">
        <w:rPr>
          <w:rFonts w:ascii="Times New Roman" w:hAnsi="Times New Roman" w:cs="Times New Roman"/>
          <w:sz w:val="24"/>
          <w:szCs w:val="24"/>
        </w:rPr>
        <w:t>ставляете отметка: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«5»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ставится при выполнении всех заданий полностью или при наличии 1-2 мелких погрешностей;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«4»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ставится при наличии 1-2 недочетов или одной ошибки: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«3»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ставится при выполнении 2/3 от объема предложенных заданий;</w:t>
      </w:r>
    </w:p>
    <w:p w:rsidR="005C4288" w:rsidRPr="008B66F1" w:rsidRDefault="005C4288" w:rsidP="008B66F1">
      <w:pPr>
        <w:pStyle w:val="a5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«2»</w:t>
      </w:r>
      <w:r w:rsidRPr="008B66F1">
        <w:rPr>
          <w:rFonts w:ascii="Times New Roman" w:hAnsi="Times New Roman" w:cs="Times New Roman"/>
          <w:sz w:val="24"/>
          <w:szCs w:val="24"/>
        </w:rPr>
        <w:t xml:space="preserve">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граммного материала) или отказ от выполнения учебных обязанностей.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 быть повышена по сравнению с ук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занными выше нормами.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Устный опрос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</w:t>
      </w:r>
      <w:r w:rsidRPr="008B66F1">
        <w:rPr>
          <w:rFonts w:ascii="Times New Roman" w:hAnsi="Times New Roman" w:cs="Times New Roman"/>
          <w:sz w:val="24"/>
          <w:szCs w:val="24"/>
        </w:rPr>
        <w:t>я</w:t>
      </w:r>
      <w:r w:rsidRPr="008B66F1">
        <w:rPr>
          <w:rFonts w:ascii="Times New Roman" w:hAnsi="Times New Roman" w:cs="Times New Roman"/>
          <w:sz w:val="24"/>
          <w:szCs w:val="24"/>
        </w:rPr>
        <w:t>тиях, явлениях, процессе.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Оценка устных ответов учащихся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>Ответ оценивается отметкой «5»,</w:t>
      </w:r>
      <w:r w:rsidRPr="008B66F1">
        <w:rPr>
          <w:rFonts w:ascii="Times New Roman" w:hAnsi="Times New Roman" w:cs="Times New Roman"/>
          <w:sz w:val="24"/>
          <w:szCs w:val="24"/>
        </w:rPr>
        <w:t xml:space="preserve"> если ученик:</w:t>
      </w:r>
    </w:p>
    <w:p w:rsidR="005C4288" w:rsidRPr="008B66F1" w:rsidRDefault="005C4288" w:rsidP="008B66F1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 полно раскрыл содержание материала в объеме, предусмотренном программой;</w:t>
      </w:r>
    </w:p>
    <w:p w:rsidR="005C4288" w:rsidRPr="008B66F1" w:rsidRDefault="005C4288" w:rsidP="008B66F1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 изложил материал грамотным языком в определенной логической последовательн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сти, точно используя терминологию информатики как учебной дисциплины;</w:t>
      </w:r>
    </w:p>
    <w:p w:rsidR="005C4288" w:rsidRPr="008B66F1" w:rsidRDefault="005C4288" w:rsidP="008B66F1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правильно выполнил рисунки, схемы, сопутствующие ответу;</w:t>
      </w:r>
    </w:p>
    <w:p w:rsidR="005C4288" w:rsidRPr="008B66F1" w:rsidRDefault="005C4288" w:rsidP="008B66F1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показал умение иллюстрировать теоретические положения конкретными примерами;</w:t>
      </w:r>
    </w:p>
    <w:p w:rsidR="005C4288" w:rsidRPr="008B66F1" w:rsidRDefault="005C4288" w:rsidP="008B66F1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сформир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ванность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5C4288" w:rsidRPr="008B66F1" w:rsidRDefault="005C4288" w:rsidP="008B66F1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отвечал самостоятельно без наводящих вопросов учителя.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>Ответ оценивается отметкой «4»</w:t>
      </w:r>
      <w:proofErr w:type="gramStart"/>
      <w:r w:rsidRPr="008B66F1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>сли ответ удовлетворяет в основном требов</w:t>
      </w:r>
      <w:r w:rsidRPr="008B66F1">
        <w:rPr>
          <w:rFonts w:ascii="Times New Roman" w:hAnsi="Times New Roman" w:cs="Times New Roman"/>
          <w:sz w:val="24"/>
          <w:szCs w:val="24"/>
        </w:rPr>
        <w:t>а</w:t>
      </w:r>
      <w:r w:rsidRPr="008B66F1">
        <w:rPr>
          <w:rFonts w:ascii="Times New Roman" w:hAnsi="Times New Roman" w:cs="Times New Roman"/>
          <w:sz w:val="24"/>
          <w:szCs w:val="24"/>
        </w:rPr>
        <w:t>ниям на отметку «5», но при этом имеет один из недостатков:</w:t>
      </w:r>
    </w:p>
    <w:p w:rsidR="005C4288" w:rsidRPr="008B66F1" w:rsidRDefault="005C4288" w:rsidP="008B66F1">
      <w:pPr>
        <w:pStyle w:val="a5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допущены один-два недочета при освещении основного содержания ответа, испра</w:t>
      </w:r>
      <w:r w:rsidRPr="008B66F1">
        <w:rPr>
          <w:rFonts w:ascii="Times New Roman" w:hAnsi="Times New Roman" w:cs="Times New Roman"/>
          <w:sz w:val="24"/>
          <w:szCs w:val="24"/>
        </w:rPr>
        <w:t>в</w:t>
      </w:r>
      <w:r w:rsidRPr="008B66F1">
        <w:rPr>
          <w:rFonts w:ascii="Times New Roman" w:hAnsi="Times New Roman" w:cs="Times New Roman"/>
          <w:sz w:val="24"/>
          <w:szCs w:val="24"/>
        </w:rPr>
        <w:t>ленные по замечанию учителя:</w:t>
      </w:r>
    </w:p>
    <w:p w:rsidR="005C4288" w:rsidRPr="008B66F1" w:rsidRDefault="005C4288" w:rsidP="008B66F1">
      <w:pPr>
        <w:pStyle w:val="a5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допущены ошибка или более двух недочетов при освещении второстепенных вопр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сов или в выкладках, легко исправленные по замечанию учителя.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Отметка «3» ставится в следующих случаях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5C4288" w:rsidRPr="008B66F1" w:rsidRDefault="005C4288" w:rsidP="008B66F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b/>
          <w:i/>
          <w:sz w:val="24"/>
          <w:szCs w:val="24"/>
        </w:rPr>
        <w:t>Отметка «2» ставится в следующих случаях</w:t>
      </w:r>
      <w:r w:rsidRPr="008B66F1">
        <w:rPr>
          <w:rFonts w:ascii="Times New Roman" w:hAnsi="Times New Roman" w:cs="Times New Roman"/>
          <w:sz w:val="24"/>
          <w:szCs w:val="24"/>
        </w:rPr>
        <w:t>: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не раскрыто основное содержание учебного материала;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обнаружено незнание или неполное понимание учеником большей или наиболее ва</w:t>
      </w:r>
      <w:r w:rsidRPr="008B66F1">
        <w:rPr>
          <w:rFonts w:ascii="Times New Roman" w:hAnsi="Times New Roman" w:cs="Times New Roman"/>
          <w:sz w:val="24"/>
          <w:szCs w:val="24"/>
        </w:rPr>
        <w:t>ж</w:t>
      </w:r>
      <w:r w:rsidRPr="008B66F1">
        <w:rPr>
          <w:rFonts w:ascii="Times New Roman" w:hAnsi="Times New Roman" w:cs="Times New Roman"/>
          <w:sz w:val="24"/>
          <w:szCs w:val="24"/>
        </w:rPr>
        <w:t>ной части учебного материала;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специальной термин</w:t>
      </w:r>
      <w:r w:rsidRPr="008B66F1">
        <w:rPr>
          <w:rFonts w:ascii="Times New Roman" w:hAnsi="Times New Roman" w:cs="Times New Roman"/>
          <w:sz w:val="24"/>
          <w:szCs w:val="24"/>
        </w:rPr>
        <w:t>о</w:t>
      </w:r>
      <w:r w:rsidRPr="008B66F1">
        <w:rPr>
          <w:rFonts w:ascii="Times New Roman" w:hAnsi="Times New Roman" w:cs="Times New Roman"/>
          <w:sz w:val="24"/>
          <w:szCs w:val="24"/>
        </w:rPr>
        <w:t>логии, в рисунках, схемах, в выкладках, которые не исправлены после нескольких навод</w:t>
      </w:r>
      <w:r w:rsidRPr="008B66F1">
        <w:rPr>
          <w:rFonts w:ascii="Times New Roman" w:hAnsi="Times New Roman" w:cs="Times New Roman"/>
          <w:sz w:val="24"/>
          <w:szCs w:val="24"/>
        </w:rPr>
        <w:t>я</w:t>
      </w:r>
      <w:r w:rsidRPr="008B66F1">
        <w:rPr>
          <w:rFonts w:ascii="Times New Roman" w:hAnsi="Times New Roman" w:cs="Times New Roman"/>
          <w:sz w:val="24"/>
          <w:szCs w:val="24"/>
        </w:rPr>
        <w:t>щих вопросов учителя.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ученик обнаружил полное незнание и непонимание изучаемого учебного материала;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не смог ответить ни на один из поставленных вопросов по изучаемому материалу;</w:t>
      </w:r>
    </w:p>
    <w:p w:rsidR="005C4288" w:rsidRPr="008B66F1" w:rsidRDefault="005C4288" w:rsidP="008B66F1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отказался отвечать на вопросы учителя.</w:t>
      </w:r>
    </w:p>
    <w:p w:rsidR="005C4288" w:rsidRPr="008B66F1" w:rsidRDefault="005C4288" w:rsidP="008B66F1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B66F1" w:rsidRDefault="008B66F1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D6763" w:rsidRPr="008B66F1" w:rsidRDefault="002D6763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Календарно - тематическое планирование в </w:t>
      </w:r>
      <w:r w:rsidR="00B03740" w:rsidRPr="008B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8B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p w:rsidR="002D6763" w:rsidRPr="008B66F1" w:rsidRDefault="002D6763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B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в неделю - 1 час; в год – 34 часа</w:t>
      </w:r>
    </w:p>
    <w:p w:rsidR="002D6763" w:rsidRPr="008B66F1" w:rsidRDefault="002D6763" w:rsidP="008B6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275"/>
        <w:gridCol w:w="1276"/>
        <w:gridCol w:w="1383"/>
      </w:tblGrid>
      <w:tr w:rsidR="002D6763" w:rsidRPr="008B66F1" w:rsidTr="002D6763">
        <w:tc>
          <w:tcPr>
            <w:tcW w:w="1101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Номера уроков</w:t>
            </w:r>
          </w:p>
        </w:tc>
        <w:tc>
          <w:tcPr>
            <w:tcW w:w="4536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разделов и тем</w:t>
            </w:r>
          </w:p>
        </w:tc>
        <w:tc>
          <w:tcPr>
            <w:tcW w:w="1275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</w:t>
            </w:r>
            <w:proofErr w:type="spellStart"/>
            <w:proofErr w:type="gram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</w:t>
            </w:r>
            <w:proofErr w:type="spellEnd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</w:t>
            </w:r>
            <w:proofErr w:type="gramEnd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 на тему</w:t>
            </w:r>
          </w:p>
        </w:tc>
        <w:tc>
          <w:tcPr>
            <w:tcW w:w="1276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Плановые сроки прохо</w:t>
            </w: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383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Скоррек</w:t>
            </w:r>
            <w:proofErr w:type="spellEnd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-тирован-</w:t>
            </w:r>
            <w:proofErr w:type="spell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сроки </w:t>
            </w:r>
            <w:proofErr w:type="spellStart"/>
            <w:proofErr w:type="gramStart"/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прохожде-ния</w:t>
            </w:r>
            <w:proofErr w:type="spellEnd"/>
            <w:proofErr w:type="gramEnd"/>
          </w:p>
        </w:tc>
      </w:tr>
      <w:tr w:rsidR="002D6763" w:rsidRPr="008B66F1" w:rsidTr="002D6763">
        <w:tc>
          <w:tcPr>
            <w:tcW w:w="1101" w:type="dxa"/>
            <w:shd w:val="clear" w:color="auto" w:fill="auto"/>
          </w:tcPr>
          <w:p w:rsidR="002D6763" w:rsidRPr="008B66F1" w:rsidRDefault="002D6763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изучения курса информатики и ИКТ. Техника безопасности и организ</w:t>
            </w:r>
            <w:r w:rsidRPr="008B66F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66F1">
              <w:rPr>
                <w:rFonts w:ascii="Times New Roman" w:eastAsia="Times New Roman" w:hAnsi="Times New Roman" w:cs="Times New Roman"/>
                <w:sz w:val="24"/>
                <w:szCs w:val="24"/>
              </w:rPr>
              <w:t>ция рабочего места.</w:t>
            </w:r>
          </w:p>
        </w:tc>
        <w:tc>
          <w:tcPr>
            <w:tcW w:w="1275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63" w:rsidRPr="008B66F1" w:rsidTr="002D6763">
        <w:tc>
          <w:tcPr>
            <w:tcW w:w="9571" w:type="dxa"/>
            <w:gridSpan w:val="5"/>
            <w:shd w:val="clear" w:color="auto" w:fill="auto"/>
          </w:tcPr>
          <w:p w:rsidR="002D6763" w:rsidRPr="008B66F1" w:rsidRDefault="002D6763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основы информатики 12 часов</w:t>
            </w: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 xml:space="preserve">Общие сведения о системах счисления 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Восьмеричная</w:t>
            </w:r>
            <w:proofErr w:type="gramEnd"/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 xml:space="preserve"> и шестнадцатеричные с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стемы счисления. Компьютерные сист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е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мы счисления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Правило перевода целых десятичных ч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сел в систему счисления с основанием q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Представление целых чисел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Представление вещественных чисел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 xml:space="preserve">Высказывание. Логические операции. 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Построение таблиц истинности для лог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и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ческих выражений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 xml:space="preserve">Свойства логических операций. 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Логические элементы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sz w:val="24"/>
                <w:szCs w:val="24"/>
              </w:rPr>
              <w:t>Контрольная работа по теме «Мат</w:t>
            </w:r>
            <w:r w:rsidRPr="008B66F1">
              <w:rPr>
                <w:rFonts w:ascii="Times New Roman" w:hAnsi="Times New Roman"/>
                <w:sz w:val="24"/>
                <w:szCs w:val="24"/>
              </w:rPr>
              <w:t>е</w:t>
            </w:r>
            <w:r w:rsidRPr="008B66F1">
              <w:rPr>
                <w:rFonts w:ascii="Times New Roman" w:hAnsi="Times New Roman"/>
                <w:sz w:val="24"/>
                <w:szCs w:val="24"/>
              </w:rPr>
              <w:t>матические основы информатики».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8B0CE3">
        <w:tc>
          <w:tcPr>
            <w:tcW w:w="9571" w:type="dxa"/>
            <w:gridSpan w:val="5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b/>
                <w:sz w:val="24"/>
                <w:szCs w:val="24"/>
              </w:rPr>
              <w:t>Основы алгоритмизации 10часов</w:t>
            </w: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Алгоритмы и исполнители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Объекты алгоритмов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Алгоритмическая конструкция следов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а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ние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Алгоритмическая конструкция ветвл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е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ние. Полная форма ветвления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Неполная форма ветвления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Алгоритмическая конструкция повтор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е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ние. Цикл с заданным условием продо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л</w:t>
            </w: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жения работы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Цикл с заданным условием окончания работы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i w:val="0"/>
                <w:sz w:val="24"/>
                <w:szCs w:val="24"/>
              </w:rPr>
              <w:t>Цикл с заданным числом повторений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8"/>
              <w:spacing w:after="0"/>
              <w:ind w:left="0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B66F1">
              <w:rPr>
                <w:rFonts w:ascii="Times New Roman" w:hAnsi="Times New Roman"/>
                <w:sz w:val="24"/>
                <w:szCs w:val="24"/>
              </w:rPr>
              <w:t>Контрольная работа по теме «Основы алгоритмизации».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8B0CE3">
        <w:tc>
          <w:tcPr>
            <w:tcW w:w="9571" w:type="dxa"/>
            <w:gridSpan w:val="5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программирования 10 часов</w:t>
            </w: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Общие сведения о языке программиров</w:t>
            </w:r>
            <w:r w:rsidRPr="008B66F1">
              <w:t>а</w:t>
            </w:r>
            <w:r w:rsidRPr="008B66F1">
              <w:t>ния Паскаль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Организация ввода и вывода данных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Программирование линейных алгоритмов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Программирование разветвляющихся а</w:t>
            </w:r>
            <w:r w:rsidRPr="008B66F1">
              <w:t>л</w:t>
            </w:r>
            <w:r w:rsidRPr="008B66F1">
              <w:lastRenderedPageBreak/>
              <w:t>горитмов. Условный оператор.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Составной оператор. Многообразие сп</w:t>
            </w:r>
            <w:r w:rsidRPr="008B66F1">
              <w:t>о</w:t>
            </w:r>
            <w:r w:rsidRPr="008B66F1">
              <w:t>собов записи ветвлений.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 xml:space="preserve">Программирование циклов с заданным условием продолжения работы. 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Программирование циклов с заданным условием окончания работы.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Программирование циклов с заданным числом повторений.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Различные варианты программирования циклического алгоритма.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pStyle w:val="a6"/>
              <w:spacing w:before="0" w:beforeAutospacing="0" w:after="0" w:afterAutospacing="0"/>
            </w:pPr>
            <w:r w:rsidRPr="008B66F1">
              <w:t>Контрольная работа по теме «Начала программирования».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740" w:rsidRPr="008B66F1" w:rsidTr="002D6763">
        <w:tc>
          <w:tcPr>
            <w:tcW w:w="9571" w:type="dxa"/>
            <w:gridSpan w:val="5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 час)</w:t>
            </w:r>
          </w:p>
        </w:tc>
      </w:tr>
      <w:tr w:rsidR="00B03740" w:rsidRPr="008B66F1" w:rsidTr="002D6763">
        <w:tc>
          <w:tcPr>
            <w:tcW w:w="1101" w:type="dxa"/>
            <w:shd w:val="clear" w:color="auto" w:fill="auto"/>
          </w:tcPr>
          <w:p w:rsidR="00B03740" w:rsidRPr="008B66F1" w:rsidRDefault="00B03740" w:rsidP="008B66F1">
            <w:pPr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6F1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275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B03740" w:rsidRPr="008B66F1" w:rsidRDefault="00B03740" w:rsidP="008B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Default="008B66F1" w:rsidP="008B66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8B66F1" w:rsidRPr="008B66F1" w:rsidRDefault="008B66F1" w:rsidP="008B6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5F7" w:rsidRPr="008B66F1" w:rsidRDefault="000F75F7" w:rsidP="008B66F1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</w:t>
      </w:r>
    </w:p>
    <w:p w:rsidR="000F75F7" w:rsidRPr="008B66F1" w:rsidRDefault="000F75F7" w:rsidP="008B66F1">
      <w:pPr>
        <w:pStyle w:val="21"/>
        <w:spacing w:after="0" w:line="240" w:lineRule="auto"/>
        <w:ind w:firstLine="567"/>
        <w:jc w:val="both"/>
      </w:pPr>
      <w:r w:rsidRPr="008B66F1">
        <w:t>Преподавание пропедевтического курса «Информатика и ИКТ» ориентировано на и</w:t>
      </w:r>
      <w:r w:rsidRPr="008B66F1">
        <w:t>с</w:t>
      </w:r>
      <w:r w:rsidRPr="008B66F1">
        <w:t xml:space="preserve">пользование учебного и программно-методического комплекса, в который входят: </w:t>
      </w:r>
    </w:p>
    <w:p w:rsidR="000F75F7" w:rsidRPr="008B66F1" w:rsidRDefault="000F75F7" w:rsidP="008B66F1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А.Ю. Информатика. Программа для основной школы</w:t>
      </w:r>
      <w:proofErr w:type="gramStart"/>
      <w:r w:rsidRPr="008B66F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B66F1">
        <w:rPr>
          <w:rFonts w:ascii="Times New Roman" w:hAnsi="Times New Roman" w:cs="Times New Roman"/>
          <w:sz w:val="24"/>
          <w:szCs w:val="24"/>
        </w:rPr>
        <w:t xml:space="preserve"> 7–9 классы. – М.: БИНОМ. Лаборатория знаний, 2013.</w:t>
      </w:r>
    </w:p>
    <w:p w:rsidR="000F75F7" w:rsidRPr="008B66F1" w:rsidRDefault="000F75F7" w:rsidP="008B66F1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8 класса. – М.: БИНОМ. Лаборатория знаний, 2015.</w:t>
      </w:r>
    </w:p>
    <w:p w:rsidR="000F75F7" w:rsidRPr="008B66F1" w:rsidRDefault="000F75F7" w:rsidP="008B66F1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8 класса. – М.: БИНОМ. Лаборатория знаний, 2015.</w:t>
      </w:r>
    </w:p>
    <w:p w:rsidR="000F75F7" w:rsidRPr="008B66F1" w:rsidRDefault="000F75F7" w:rsidP="008B66F1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А.Ю. Информатика. 7–9 классы: методическое пособие. – М.: БИНОМ. Лаборатория знаний, 2013.</w:t>
      </w:r>
    </w:p>
    <w:p w:rsidR="000F75F7" w:rsidRPr="008B66F1" w:rsidRDefault="000F75F7" w:rsidP="008B66F1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 «Информатика. 8 класс»</w:t>
      </w:r>
    </w:p>
    <w:p w:rsidR="000F75F7" w:rsidRPr="008B66F1" w:rsidRDefault="000F75F7" w:rsidP="008B66F1">
      <w:pPr>
        <w:pStyle w:val="a5"/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B66F1">
        <w:rPr>
          <w:rFonts w:ascii="Times New Roman" w:hAnsi="Times New Roman" w:cs="Times New Roman"/>
          <w:sz w:val="24"/>
          <w:szCs w:val="24"/>
        </w:rPr>
        <w:t xml:space="preserve">Презентации для уроков размещены на сайте Авторская мастерская </w:t>
      </w:r>
      <w:proofErr w:type="spellStart"/>
      <w:r w:rsidRPr="008B66F1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8B66F1">
        <w:rPr>
          <w:rFonts w:ascii="Times New Roman" w:hAnsi="Times New Roman" w:cs="Times New Roman"/>
          <w:sz w:val="24"/>
          <w:szCs w:val="24"/>
        </w:rPr>
        <w:t xml:space="preserve"> по адресу  </w:t>
      </w:r>
      <w:hyperlink r:id="rId8" w:history="1">
        <w:r w:rsidRPr="008B66F1">
          <w:rPr>
            <w:rFonts w:ascii="Times New Roman" w:hAnsi="Times New Roman" w:cs="Times New Roman"/>
            <w:sz w:val="24"/>
            <w:szCs w:val="24"/>
          </w:rPr>
          <w:t>http://metodist.lbz.ru</w:t>
        </w:r>
      </w:hyperlink>
    </w:p>
    <w:p w:rsidR="000F75F7" w:rsidRPr="008B66F1" w:rsidRDefault="000F75F7" w:rsidP="008B66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Fonts w:ascii="Times New Roman" w:hAnsi="Times New Roman" w:cs="Times New Roman"/>
          <w:b/>
          <w:sz w:val="24"/>
          <w:szCs w:val="24"/>
        </w:rPr>
        <w:t>Электронные учебные пособия</w:t>
      </w:r>
    </w:p>
    <w:p w:rsidR="000F75F7" w:rsidRPr="008B66F1" w:rsidRDefault="004B3BF6" w:rsidP="008B66F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http://www.metodist.ru</w:t>
        </w:r>
      </w:hyperlink>
      <w:r w:rsidR="000F75F7" w:rsidRPr="008B66F1">
        <w:rPr>
          <w:rFonts w:ascii="Times New Roman" w:hAnsi="Times New Roman" w:cs="Times New Roman"/>
          <w:sz w:val="24"/>
          <w:szCs w:val="24"/>
        </w:rPr>
        <w:t xml:space="preserve">  Лаборатория информатики МИОО</w:t>
      </w:r>
    </w:p>
    <w:p w:rsidR="000F75F7" w:rsidRPr="008B66F1" w:rsidRDefault="004B3BF6" w:rsidP="008B66F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http://www.it-n.ru</w:t>
        </w:r>
      </w:hyperlink>
      <w:r w:rsidR="000F75F7" w:rsidRPr="008B66F1">
        <w:rPr>
          <w:rFonts w:ascii="Times New Roman" w:hAnsi="Times New Roman" w:cs="Times New Roman"/>
          <w:sz w:val="24"/>
          <w:szCs w:val="24"/>
        </w:rPr>
        <w:t xml:space="preserve"> Сеть творческих учителей информатики</w:t>
      </w:r>
    </w:p>
    <w:p w:rsidR="000F75F7" w:rsidRPr="008B66F1" w:rsidRDefault="004B3BF6" w:rsidP="008B66F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http://www.metod-kopilka.ru</w:t>
        </w:r>
      </w:hyperlink>
      <w:r w:rsidR="000F75F7" w:rsidRPr="008B66F1">
        <w:rPr>
          <w:rFonts w:ascii="Times New Roman" w:hAnsi="Times New Roman" w:cs="Times New Roman"/>
          <w:sz w:val="24"/>
          <w:szCs w:val="24"/>
        </w:rPr>
        <w:t xml:space="preserve"> Методическая копилка учителя информатики</w:t>
      </w:r>
    </w:p>
    <w:p w:rsidR="000F75F7" w:rsidRPr="008B66F1" w:rsidRDefault="004B3BF6" w:rsidP="008B66F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  <w:lang w:val="pt-BR"/>
          </w:rPr>
          <w:t>http</w:t>
        </w:r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  <w:lang w:val="pt-BR"/>
          </w:rPr>
          <w:t>fcior</w:t>
        </w:r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  <w:lang w:val="pt-BR"/>
          </w:rPr>
          <w:t>edu</w:t>
        </w:r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  <w:lang w:val="pt-BR"/>
          </w:rPr>
          <w:t>ru</w:t>
        </w:r>
      </w:hyperlink>
      <w:r w:rsidR="000F75F7" w:rsidRPr="008B66F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http://eor.edu.ru</w:t>
        </w:r>
      </w:hyperlink>
      <w:r w:rsidR="000F75F7" w:rsidRPr="008B66F1">
        <w:rPr>
          <w:rFonts w:ascii="Times New Roman" w:hAnsi="Times New Roman" w:cs="Times New Roman"/>
          <w:sz w:val="24"/>
          <w:szCs w:val="24"/>
        </w:rPr>
        <w:t xml:space="preserve"> Федеральный центр информационных образовательных ресурсов (ОМC)</w:t>
      </w:r>
    </w:p>
    <w:p w:rsidR="000F75F7" w:rsidRPr="008B66F1" w:rsidRDefault="004B3BF6" w:rsidP="008B66F1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F75F7" w:rsidRPr="008B66F1">
          <w:rPr>
            <w:rStyle w:val="a7"/>
            <w:rFonts w:ascii="Times New Roman" w:hAnsi="Times New Roman" w:cs="Times New Roman"/>
            <w:sz w:val="24"/>
            <w:szCs w:val="24"/>
          </w:rPr>
          <w:t>http://pedsovet.su</w:t>
        </w:r>
      </w:hyperlink>
      <w:r w:rsidR="000F75F7" w:rsidRPr="008B66F1">
        <w:rPr>
          <w:rFonts w:ascii="Times New Roman" w:hAnsi="Times New Roman" w:cs="Times New Roman"/>
          <w:sz w:val="24"/>
          <w:szCs w:val="24"/>
        </w:rPr>
        <w:t xml:space="preserve"> Педагогическое сообщество</w:t>
      </w:r>
    </w:p>
    <w:p w:rsidR="000F75F7" w:rsidRPr="008B66F1" w:rsidRDefault="004B3BF6" w:rsidP="008B66F1">
      <w:pPr>
        <w:pStyle w:val="c41"/>
        <w:shd w:val="clear" w:color="auto" w:fill="FFFFFF"/>
        <w:tabs>
          <w:tab w:val="left" w:pos="284"/>
        </w:tabs>
        <w:spacing w:before="0" w:after="0"/>
        <w:jc w:val="both"/>
        <w:rPr>
          <w:rFonts w:eastAsiaTheme="minorEastAsia"/>
          <w:b/>
        </w:rPr>
      </w:pPr>
      <w:hyperlink r:id="rId15" w:history="1">
        <w:r w:rsidR="000F75F7" w:rsidRPr="008B66F1">
          <w:rPr>
            <w:rStyle w:val="a7"/>
          </w:rPr>
          <w:t>http://school-collection.edu.ru</w:t>
        </w:r>
      </w:hyperlink>
      <w:r w:rsidR="000F75F7" w:rsidRPr="008B66F1">
        <w:t xml:space="preserve"> </w:t>
      </w:r>
      <w:r w:rsidR="000F75F7" w:rsidRPr="008B66F1">
        <w:rPr>
          <w:rFonts w:eastAsiaTheme="minorEastAsia"/>
        </w:rPr>
        <w:t xml:space="preserve">Единая коллекция цифровых образовательных ресурсов </w:t>
      </w:r>
      <w:r w:rsidR="000F75F7" w:rsidRPr="008B66F1">
        <w:rPr>
          <w:rFonts w:eastAsiaTheme="minorEastAsia"/>
          <w:b/>
        </w:rPr>
        <w:t>Техн</w:t>
      </w:r>
      <w:r w:rsidR="000F75F7" w:rsidRPr="008B66F1">
        <w:rPr>
          <w:rFonts w:eastAsiaTheme="minorEastAsia"/>
          <w:b/>
        </w:rPr>
        <w:t>и</w:t>
      </w:r>
      <w:r w:rsidR="000F75F7" w:rsidRPr="008B66F1">
        <w:rPr>
          <w:rFonts w:eastAsiaTheme="minorEastAsia"/>
          <w:b/>
        </w:rPr>
        <w:t>ческие средства обучения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Компьютер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Проектор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Принтер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Сканер.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Web-камера.</w:t>
      </w:r>
    </w:p>
    <w:p w:rsidR="000F75F7" w:rsidRPr="008B66F1" w:rsidRDefault="000F75F7" w:rsidP="008B66F1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Локальная вычислительная сеть.</w:t>
      </w:r>
    </w:p>
    <w:p w:rsidR="000F75F7" w:rsidRPr="008B66F1" w:rsidRDefault="000F75F7" w:rsidP="008B66F1">
      <w:pPr>
        <w:pStyle w:val="c18"/>
        <w:shd w:val="clear" w:color="auto" w:fill="FFFFFF"/>
        <w:tabs>
          <w:tab w:val="left" w:pos="284"/>
        </w:tabs>
        <w:spacing w:before="0" w:after="0"/>
        <w:jc w:val="both"/>
        <w:rPr>
          <w:b/>
        </w:rPr>
      </w:pPr>
      <w:r w:rsidRPr="008B66F1">
        <w:rPr>
          <w:rStyle w:val="c22"/>
          <w:b/>
        </w:rPr>
        <w:t>Программные средства.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Операционная система </w:t>
      </w:r>
      <w:proofErr w:type="spellStart"/>
      <w:r w:rsidRPr="008B66F1">
        <w:rPr>
          <w:rStyle w:val="c22"/>
          <w:rFonts w:ascii="Times New Roman" w:hAnsi="Times New Roman" w:cs="Times New Roman"/>
          <w:sz w:val="24"/>
          <w:szCs w:val="24"/>
        </w:rPr>
        <w:t>Windows</w:t>
      </w:r>
      <w:proofErr w:type="spellEnd"/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 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Программа-архиватор </w:t>
      </w:r>
      <w:proofErr w:type="spellStart"/>
      <w:r w:rsidRPr="008B66F1">
        <w:rPr>
          <w:rStyle w:val="c22"/>
          <w:rFonts w:ascii="Times New Roman" w:hAnsi="Times New Roman" w:cs="Times New Roman"/>
          <w:sz w:val="24"/>
          <w:szCs w:val="24"/>
        </w:rPr>
        <w:t>WinRar</w:t>
      </w:r>
      <w:proofErr w:type="spellEnd"/>
      <w:r w:rsidRPr="008B66F1">
        <w:rPr>
          <w:rStyle w:val="c22"/>
          <w:rFonts w:ascii="Times New Roman" w:hAnsi="Times New Roman" w:cs="Times New Roman"/>
          <w:sz w:val="24"/>
          <w:szCs w:val="24"/>
        </w:rPr>
        <w:t>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Клавиатурный тренажер.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Интегрированное офисное приложение </w:t>
      </w:r>
      <w:proofErr w:type="spellStart"/>
      <w:r w:rsidRPr="008B66F1">
        <w:rPr>
          <w:rStyle w:val="c22"/>
          <w:rFonts w:ascii="Times New Roman" w:hAnsi="Times New Roman" w:cs="Times New Roman"/>
          <w:sz w:val="24"/>
          <w:szCs w:val="24"/>
        </w:rPr>
        <w:t>М</w:t>
      </w:r>
      <w:proofErr w:type="gramStart"/>
      <w:r w:rsidRPr="008B66F1">
        <w:rPr>
          <w:rStyle w:val="c22"/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F1">
        <w:rPr>
          <w:rStyle w:val="c22"/>
          <w:rFonts w:ascii="Times New Roman" w:hAnsi="Times New Roman" w:cs="Times New Roman"/>
          <w:sz w:val="24"/>
          <w:szCs w:val="24"/>
        </w:rPr>
        <w:t>Office</w:t>
      </w:r>
      <w:proofErr w:type="spellEnd"/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 2007.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Программа-переводчик.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Система оптического распознавания текста АВВ</w:t>
      </w:r>
      <w:proofErr w:type="gramStart"/>
      <w:r w:rsidRPr="008B66F1">
        <w:rPr>
          <w:rStyle w:val="c22"/>
          <w:rFonts w:ascii="Times New Roman" w:hAnsi="Times New Roman" w:cs="Times New Roman"/>
          <w:sz w:val="24"/>
          <w:szCs w:val="24"/>
        </w:rPr>
        <w:t>YY</w:t>
      </w:r>
      <w:proofErr w:type="gramEnd"/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6F1">
        <w:rPr>
          <w:rStyle w:val="c22"/>
          <w:rFonts w:ascii="Times New Roman" w:hAnsi="Times New Roman" w:cs="Times New Roman"/>
          <w:sz w:val="24"/>
          <w:szCs w:val="24"/>
        </w:rPr>
        <w:t>FineReader</w:t>
      </w:r>
      <w:proofErr w:type="spellEnd"/>
      <w:r w:rsidRPr="008B66F1">
        <w:rPr>
          <w:rStyle w:val="c22"/>
          <w:rFonts w:ascii="Times New Roman" w:hAnsi="Times New Roman" w:cs="Times New Roman"/>
          <w:sz w:val="24"/>
          <w:szCs w:val="24"/>
        </w:rPr>
        <w:t xml:space="preserve"> 8.0 </w:t>
      </w:r>
      <w:proofErr w:type="spellStart"/>
      <w:r w:rsidRPr="008B66F1">
        <w:rPr>
          <w:rStyle w:val="c22"/>
          <w:rFonts w:ascii="Times New Roman" w:hAnsi="Times New Roman" w:cs="Times New Roman"/>
          <w:sz w:val="24"/>
          <w:szCs w:val="24"/>
        </w:rPr>
        <w:t>Sprint</w:t>
      </w:r>
      <w:proofErr w:type="spellEnd"/>
      <w:r w:rsidRPr="008B66F1">
        <w:rPr>
          <w:rStyle w:val="c22"/>
          <w:rFonts w:ascii="Times New Roman" w:hAnsi="Times New Roman" w:cs="Times New Roman"/>
          <w:sz w:val="24"/>
          <w:szCs w:val="24"/>
        </w:rPr>
        <w:t>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Мультимедиа проигрыватель.</w:t>
      </w:r>
    </w:p>
    <w:p w:rsidR="000F75F7" w:rsidRPr="008B66F1" w:rsidRDefault="000F75F7" w:rsidP="008B66F1">
      <w:pPr>
        <w:numPr>
          <w:ilvl w:val="0"/>
          <w:numId w:val="1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6F1">
        <w:rPr>
          <w:rStyle w:val="c22"/>
          <w:rFonts w:ascii="Times New Roman" w:hAnsi="Times New Roman" w:cs="Times New Roman"/>
          <w:sz w:val="24"/>
          <w:szCs w:val="24"/>
        </w:rPr>
        <w:t>Система тестирования.</w:t>
      </w:r>
    </w:p>
    <w:p w:rsidR="005E6D7A" w:rsidRPr="008B66F1" w:rsidRDefault="005E6D7A" w:rsidP="008B6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E6D7A" w:rsidRPr="008B66F1" w:rsidSect="000F75F7">
      <w:pgSz w:w="11906" w:h="16838"/>
      <w:pgMar w:top="709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9466A23"/>
    <w:multiLevelType w:val="hybridMultilevel"/>
    <w:tmpl w:val="0F9E6C18"/>
    <w:lvl w:ilvl="0" w:tplc="5908F748">
      <w:numFmt w:val="bullet"/>
      <w:lvlText w:val="•"/>
      <w:lvlJc w:val="left"/>
      <w:pPr>
        <w:ind w:left="2257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95C499A"/>
    <w:multiLevelType w:val="hybridMultilevel"/>
    <w:tmpl w:val="54FCAC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DF34E6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50EE8"/>
    <w:multiLevelType w:val="hybridMultilevel"/>
    <w:tmpl w:val="159A3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462D00"/>
    <w:multiLevelType w:val="hybridMultilevel"/>
    <w:tmpl w:val="1570DF3C"/>
    <w:lvl w:ilvl="0" w:tplc="5908F748">
      <w:numFmt w:val="bullet"/>
      <w:lvlText w:val="•"/>
      <w:lvlJc w:val="left"/>
      <w:pPr>
        <w:ind w:left="21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A55306"/>
    <w:multiLevelType w:val="multilevel"/>
    <w:tmpl w:val="AB4E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2447E0"/>
    <w:multiLevelType w:val="hybridMultilevel"/>
    <w:tmpl w:val="2CD09ED0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4D7811"/>
    <w:multiLevelType w:val="hybridMultilevel"/>
    <w:tmpl w:val="C8CA71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E4BD0"/>
    <w:multiLevelType w:val="hybridMultilevel"/>
    <w:tmpl w:val="EDA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C685D"/>
    <w:multiLevelType w:val="multilevel"/>
    <w:tmpl w:val="E578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0D6996"/>
    <w:multiLevelType w:val="hybridMultilevel"/>
    <w:tmpl w:val="F080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5225C2"/>
    <w:multiLevelType w:val="hybridMultilevel"/>
    <w:tmpl w:val="75084EDA"/>
    <w:lvl w:ilvl="0" w:tplc="5908F748">
      <w:numFmt w:val="bullet"/>
      <w:lvlText w:val="•"/>
      <w:lvlJc w:val="left"/>
      <w:pPr>
        <w:ind w:left="21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370CF9"/>
    <w:multiLevelType w:val="multilevel"/>
    <w:tmpl w:val="BA9E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253E71"/>
    <w:multiLevelType w:val="multilevel"/>
    <w:tmpl w:val="5528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C164DC"/>
    <w:multiLevelType w:val="multilevel"/>
    <w:tmpl w:val="5458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60763"/>
    <w:multiLevelType w:val="multilevel"/>
    <w:tmpl w:val="046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4FDC7648"/>
    <w:multiLevelType w:val="hybridMultilevel"/>
    <w:tmpl w:val="AEE05D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42D7991"/>
    <w:multiLevelType w:val="hybridMultilevel"/>
    <w:tmpl w:val="988C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1F290D"/>
    <w:multiLevelType w:val="multilevel"/>
    <w:tmpl w:val="426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EE59F8"/>
    <w:multiLevelType w:val="multilevel"/>
    <w:tmpl w:val="A0D6AD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>
    <w:nsid w:val="61E73599"/>
    <w:multiLevelType w:val="hybridMultilevel"/>
    <w:tmpl w:val="F0F20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F32CF"/>
    <w:multiLevelType w:val="hybridMultilevel"/>
    <w:tmpl w:val="12D85F8E"/>
    <w:lvl w:ilvl="0" w:tplc="5908F748">
      <w:numFmt w:val="bullet"/>
      <w:lvlText w:val="•"/>
      <w:lvlJc w:val="left"/>
      <w:pPr>
        <w:ind w:left="21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5EB4781"/>
    <w:multiLevelType w:val="multilevel"/>
    <w:tmpl w:val="D2A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F53AC"/>
    <w:multiLevelType w:val="hybridMultilevel"/>
    <w:tmpl w:val="5AAAA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5B656F"/>
    <w:multiLevelType w:val="hybridMultilevel"/>
    <w:tmpl w:val="5F8C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05573"/>
    <w:multiLevelType w:val="hybridMultilevel"/>
    <w:tmpl w:val="9D8C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13"/>
  </w:num>
  <w:num w:numId="4">
    <w:abstractNumId w:val="33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35"/>
  </w:num>
  <w:num w:numId="10">
    <w:abstractNumId w:val="17"/>
  </w:num>
  <w:num w:numId="11">
    <w:abstractNumId w:val="21"/>
  </w:num>
  <w:num w:numId="12">
    <w:abstractNumId w:val="19"/>
  </w:num>
  <w:num w:numId="13">
    <w:abstractNumId w:val="23"/>
  </w:num>
  <w:num w:numId="14">
    <w:abstractNumId w:val="5"/>
  </w:num>
  <w:num w:numId="15">
    <w:abstractNumId w:val="29"/>
  </w:num>
  <w:num w:numId="16">
    <w:abstractNumId w:val="14"/>
  </w:num>
  <w:num w:numId="17">
    <w:abstractNumId w:val="25"/>
  </w:num>
  <w:num w:numId="18">
    <w:abstractNumId w:val="9"/>
  </w:num>
  <w:num w:numId="19">
    <w:abstractNumId w:val="34"/>
  </w:num>
  <w:num w:numId="20">
    <w:abstractNumId w:val="28"/>
  </w:num>
  <w:num w:numId="21">
    <w:abstractNumId w:val="1"/>
  </w:num>
  <w:num w:numId="22">
    <w:abstractNumId w:val="2"/>
  </w:num>
  <w:num w:numId="23">
    <w:abstractNumId w:val="15"/>
  </w:num>
  <w:num w:numId="24">
    <w:abstractNumId w:val="26"/>
  </w:num>
  <w:num w:numId="25">
    <w:abstractNumId w:val="12"/>
  </w:num>
  <w:num w:numId="26">
    <w:abstractNumId w:val="6"/>
  </w:num>
  <w:num w:numId="27">
    <w:abstractNumId w:val="18"/>
  </w:num>
  <w:num w:numId="28">
    <w:abstractNumId w:val="10"/>
  </w:num>
  <w:num w:numId="29">
    <w:abstractNumId w:val="30"/>
  </w:num>
  <w:num w:numId="30">
    <w:abstractNumId w:val="16"/>
  </w:num>
  <w:num w:numId="31">
    <w:abstractNumId w:val="20"/>
  </w:num>
  <w:num w:numId="32">
    <w:abstractNumId w:val="11"/>
  </w:num>
  <w:num w:numId="33">
    <w:abstractNumId w:val="31"/>
  </w:num>
  <w:num w:numId="34">
    <w:abstractNumId w:val="27"/>
  </w:num>
  <w:num w:numId="35">
    <w:abstractNumId w:val="22"/>
  </w:num>
  <w:num w:numId="36">
    <w:abstractNumId w:val="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0C6F"/>
    <w:rsid w:val="00001BA2"/>
    <w:rsid w:val="00020CA6"/>
    <w:rsid w:val="000501D8"/>
    <w:rsid w:val="00055E6B"/>
    <w:rsid w:val="00066D2C"/>
    <w:rsid w:val="00075AF0"/>
    <w:rsid w:val="000931CB"/>
    <w:rsid w:val="000960F8"/>
    <w:rsid w:val="000A56F8"/>
    <w:rsid w:val="000B1142"/>
    <w:rsid w:val="000F57D6"/>
    <w:rsid w:val="000F75F7"/>
    <w:rsid w:val="00201F70"/>
    <w:rsid w:val="00216566"/>
    <w:rsid w:val="00232E52"/>
    <w:rsid w:val="0027129E"/>
    <w:rsid w:val="00280363"/>
    <w:rsid w:val="00291792"/>
    <w:rsid w:val="002A753F"/>
    <w:rsid w:val="002D2144"/>
    <w:rsid w:val="002D6763"/>
    <w:rsid w:val="00307F76"/>
    <w:rsid w:val="00312752"/>
    <w:rsid w:val="00316652"/>
    <w:rsid w:val="00327B01"/>
    <w:rsid w:val="003A73F1"/>
    <w:rsid w:val="003C611E"/>
    <w:rsid w:val="003E59FB"/>
    <w:rsid w:val="00407A4A"/>
    <w:rsid w:val="00426111"/>
    <w:rsid w:val="00461E10"/>
    <w:rsid w:val="004634DA"/>
    <w:rsid w:val="004B3BF6"/>
    <w:rsid w:val="004C5EBA"/>
    <w:rsid w:val="0056003A"/>
    <w:rsid w:val="00561235"/>
    <w:rsid w:val="005C4288"/>
    <w:rsid w:val="005D7326"/>
    <w:rsid w:val="005E6D7A"/>
    <w:rsid w:val="0063122D"/>
    <w:rsid w:val="006340E6"/>
    <w:rsid w:val="00640C6F"/>
    <w:rsid w:val="00654611"/>
    <w:rsid w:val="006C6A5E"/>
    <w:rsid w:val="006F62A4"/>
    <w:rsid w:val="00757E01"/>
    <w:rsid w:val="0078204D"/>
    <w:rsid w:val="0079137D"/>
    <w:rsid w:val="007C39E0"/>
    <w:rsid w:val="00822573"/>
    <w:rsid w:val="00826664"/>
    <w:rsid w:val="00857127"/>
    <w:rsid w:val="008B0CE3"/>
    <w:rsid w:val="008B66F1"/>
    <w:rsid w:val="0092151C"/>
    <w:rsid w:val="00937F57"/>
    <w:rsid w:val="009649EA"/>
    <w:rsid w:val="009748DC"/>
    <w:rsid w:val="00987FFE"/>
    <w:rsid w:val="009A3AB7"/>
    <w:rsid w:val="00A504E2"/>
    <w:rsid w:val="00A672EF"/>
    <w:rsid w:val="00A953CC"/>
    <w:rsid w:val="00AE74E7"/>
    <w:rsid w:val="00AE7ED8"/>
    <w:rsid w:val="00B03740"/>
    <w:rsid w:val="00B0643B"/>
    <w:rsid w:val="00B5347E"/>
    <w:rsid w:val="00BB1991"/>
    <w:rsid w:val="00C372FE"/>
    <w:rsid w:val="00C42FF0"/>
    <w:rsid w:val="00C471AB"/>
    <w:rsid w:val="00C60850"/>
    <w:rsid w:val="00CB1B59"/>
    <w:rsid w:val="00CB202A"/>
    <w:rsid w:val="00CD1698"/>
    <w:rsid w:val="00D26AD9"/>
    <w:rsid w:val="00D85DD4"/>
    <w:rsid w:val="00D95550"/>
    <w:rsid w:val="00DB1AF2"/>
    <w:rsid w:val="00DC6146"/>
    <w:rsid w:val="00DC614B"/>
    <w:rsid w:val="00E26E82"/>
    <w:rsid w:val="00E27F7B"/>
    <w:rsid w:val="00E525CF"/>
    <w:rsid w:val="00E5466B"/>
    <w:rsid w:val="00E5666C"/>
    <w:rsid w:val="00ED463B"/>
    <w:rsid w:val="00EE720F"/>
    <w:rsid w:val="00EF49D7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A4"/>
  </w:style>
  <w:style w:type="paragraph" w:styleId="1">
    <w:name w:val="heading 1"/>
    <w:basedOn w:val="a"/>
    <w:next w:val="a"/>
    <w:link w:val="10"/>
    <w:qFormat/>
    <w:rsid w:val="008571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501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0C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0C6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link w:val="a4"/>
    <w:uiPriority w:val="99"/>
    <w:qFormat/>
    <w:rsid w:val="00640C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40C6F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40C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40C6F"/>
    <w:pPr>
      <w:ind w:left="720"/>
      <w:contextualSpacing/>
    </w:pPr>
  </w:style>
  <w:style w:type="paragraph" w:styleId="a6">
    <w:name w:val="Normal (Web)"/>
    <w:basedOn w:val="a"/>
    <w:uiPriority w:val="99"/>
    <w:rsid w:val="0064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AF2"/>
  </w:style>
  <w:style w:type="paragraph" w:customStyle="1" w:styleId="listparagraph">
    <w:name w:val="listparagraph"/>
    <w:basedOn w:val="a"/>
    <w:rsid w:val="0002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571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5712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85712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5712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 Indent"/>
    <w:basedOn w:val="a"/>
    <w:link w:val="a9"/>
    <w:unhideWhenUsed/>
    <w:rsid w:val="00857127"/>
    <w:pPr>
      <w:spacing w:after="120" w:line="240" w:lineRule="auto"/>
      <w:ind w:left="283"/>
    </w:pPr>
    <w:rPr>
      <w:rFonts w:ascii="Arial" w:eastAsia="Times New Roman" w:hAnsi="Arial" w:cs="Times New Roman"/>
      <w:i/>
      <w:sz w:val="144"/>
      <w:szCs w:val="144"/>
    </w:rPr>
  </w:style>
  <w:style w:type="character" w:customStyle="1" w:styleId="a9">
    <w:name w:val="Основной текст с отступом Знак"/>
    <w:basedOn w:val="a0"/>
    <w:link w:val="a8"/>
    <w:rsid w:val="00857127"/>
    <w:rPr>
      <w:rFonts w:ascii="Arial" w:eastAsia="Times New Roman" w:hAnsi="Arial" w:cs="Times New Roman"/>
      <w:i/>
      <w:sz w:val="144"/>
      <w:szCs w:val="144"/>
    </w:rPr>
  </w:style>
  <w:style w:type="paragraph" w:customStyle="1" w:styleId="c18">
    <w:name w:val="c18"/>
    <w:basedOn w:val="a"/>
    <w:rsid w:val="00001BA2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01BA2"/>
  </w:style>
  <w:style w:type="paragraph" w:customStyle="1" w:styleId="c41">
    <w:name w:val="c41"/>
    <w:basedOn w:val="a"/>
    <w:rsid w:val="00001BA2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09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E72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501D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501D8"/>
    <w:rPr>
      <w:rFonts w:ascii="Times New Roman" w:hAnsi="Times New Roman"/>
      <w:sz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501D8"/>
    <w:rPr>
      <w:rFonts w:ascii="Times New Roman" w:hAnsi="Times New Roman"/>
      <w:sz w:val="24"/>
      <w:u w:val="none"/>
    </w:rPr>
  </w:style>
  <w:style w:type="paragraph" w:customStyle="1" w:styleId="23">
    <w:name w:val="Абзац списка2"/>
    <w:basedOn w:val="a"/>
    <w:rsid w:val="000501D8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501D8"/>
    <w:pPr>
      <w:suppressAutoHyphens/>
      <w:spacing w:after="120" w:line="240" w:lineRule="auto"/>
      <w:ind w:left="2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A3AB7"/>
    <w:rPr>
      <w:rFonts w:ascii="Times New Roman" w:hAnsi="Times New Roman"/>
      <w:sz w:val="24"/>
      <w:u w:val="none"/>
    </w:rPr>
  </w:style>
  <w:style w:type="paragraph" w:customStyle="1" w:styleId="Style17">
    <w:name w:val="Style17"/>
    <w:basedOn w:val="a"/>
    <w:uiPriority w:val="99"/>
    <w:rsid w:val="00AE7ED8"/>
    <w:pPr>
      <w:widowControl w:val="0"/>
      <w:autoSpaceDE w:val="0"/>
      <w:autoSpaceDN w:val="0"/>
      <w:adjustRightInd w:val="0"/>
      <w:spacing w:after="0" w:line="2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E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E7ED8"/>
  </w:style>
  <w:style w:type="character" w:customStyle="1" w:styleId="c1">
    <w:name w:val="c1"/>
    <w:basedOn w:val="a0"/>
    <w:rsid w:val="00AE7ED8"/>
  </w:style>
  <w:style w:type="paragraph" w:customStyle="1" w:styleId="c26">
    <w:name w:val="c26"/>
    <w:basedOn w:val="a"/>
    <w:rsid w:val="00AE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CB20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6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71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40C6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0C6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640C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40C6F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640C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40C6F"/>
    <w:pPr>
      <w:ind w:left="720"/>
      <w:contextualSpacing/>
    </w:pPr>
  </w:style>
  <w:style w:type="paragraph" w:styleId="a6">
    <w:name w:val="Normal (Web)"/>
    <w:basedOn w:val="a"/>
    <w:uiPriority w:val="99"/>
    <w:rsid w:val="0064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AF2"/>
  </w:style>
  <w:style w:type="paragraph" w:customStyle="1" w:styleId="listparagraph">
    <w:name w:val="listparagraph"/>
    <w:basedOn w:val="a"/>
    <w:rsid w:val="0002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8571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57127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85712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5712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8">
    <w:name w:val="Body Text Indent"/>
    <w:basedOn w:val="a"/>
    <w:link w:val="a9"/>
    <w:unhideWhenUsed/>
    <w:rsid w:val="00857127"/>
    <w:pPr>
      <w:spacing w:after="120" w:line="240" w:lineRule="auto"/>
      <w:ind w:left="283"/>
    </w:pPr>
    <w:rPr>
      <w:rFonts w:ascii="Arial" w:eastAsia="Times New Roman" w:hAnsi="Arial" w:cs="Times New Roman"/>
      <w:i/>
      <w:sz w:val="144"/>
      <w:szCs w:val="144"/>
    </w:rPr>
  </w:style>
  <w:style w:type="character" w:customStyle="1" w:styleId="a9">
    <w:name w:val="Основной текст с отступом Знак"/>
    <w:basedOn w:val="a0"/>
    <w:link w:val="a8"/>
    <w:rsid w:val="00857127"/>
    <w:rPr>
      <w:rFonts w:ascii="Arial" w:eastAsia="Times New Roman" w:hAnsi="Arial" w:cs="Times New Roman"/>
      <w:i/>
      <w:sz w:val="144"/>
      <w:szCs w:val="144"/>
    </w:rPr>
  </w:style>
  <w:style w:type="paragraph" w:customStyle="1" w:styleId="c18">
    <w:name w:val="c18"/>
    <w:basedOn w:val="a"/>
    <w:rsid w:val="00001BA2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001BA2"/>
  </w:style>
  <w:style w:type="paragraph" w:customStyle="1" w:styleId="c41">
    <w:name w:val="c41"/>
    <w:basedOn w:val="a"/>
    <w:rsid w:val="00001BA2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09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" TargetMode="External"/><Relationship Id="rId13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fcior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od-kopilk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" TargetMode="External"/><Relationship Id="rId10" Type="http://schemas.openxmlformats.org/officeDocument/2006/relationships/hyperlink" Target="http://www.it-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todist.ru" TargetMode="External"/><Relationship Id="rId14" Type="http://schemas.openxmlformats.org/officeDocument/2006/relationships/hyperlink" Target="http://pedsovet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16A6-25F7-4C8C-9762-754AD137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12</Pages>
  <Words>4211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50</cp:revision>
  <cp:lastPrinted>2022-09-14T15:13:00Z</cp:lastPrinted>
  <dcterms:created xsi:type="dcterms:W3CDTF">2020-07-16T07:03:00Z</dcterms:created>
  <dcterms:modified xsi:type="dcterms:W3CDTF">2023-09-15T08:32:00Z</dcterms:modified>
</cp:coreProperties>
</file>