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DB" w:rsidRDefault="00267EDB" w:rsidP="00267E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267EDB" w:rsidRDefault="00267EDB" w:rsidP="00267EDB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абочей программе</w:t>
      </w: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физике </w:t>
      </w:r>
    </w:p>
    <w:p w:rsidR="00267EDB" w:rsidRDefault="00267EDB" w:rsidP="00267EDB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67EDB" w:rsidRPr="00267EDB" w:rsidRDefault="00267EDB" w:rsidP="00267E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 физике </w:t>
      </w: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разработана для учащихся 7-9 классов на основе следующих </w:t>
      </w:r>
      <w:r w:rsidRPr="00267ED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нормативно-правовых документов</w:t>
      </w: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267EDB" w:rsidRPr="00267EDB" w:rsidRDefault="00267EDB" w:rsidP="00267EDB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г. N1897 «Об утверждении федерального государственного образовательного стандарта основного общего образования» с изменениями и дополнениями, внесенными приказом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 от 29.12.2014 г. №1644, приказом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РФ от 31.12.2015г. №1577.</w:t>
      </w:r>
    </w:p>
    <w:p w:rsidR="00267EDB" w:rsidRPr="00267EDB" w:rsidRDefault="00267EDB" w:rsidP="00267ED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Постановления </w:t>
      </w: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Главного государственного санит</w:t>
      </w:r>
      <w:r w:rsidR="00100FE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арного врача РФ от </w:t>
      </w: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 от: 29 июня 2011 г., 25 декабря 2013 г., 24 ноября 2015 г.).</w:t>
      </w:r>
    </w:p>
    <w:p w:rsidR="00267EDB" w:rsidRPr="00267EDB" w:rsidRDefault="00267EDB" w:rsidP="00267ED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Основной образовательной программы основного общего образования МБОУ СОШ имени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В.П.Брагина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с.Бурен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-Бай-Хаак на 2023-2024 учебный год.</w:t>
      </w:r>
    </w:p>
    <w:p w:rsidR="00267EDB" w:rsidRPr="00267EDB" w:rsidRDefault="00267EDB" w:rsidP="00267EDB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Календарного учебного графика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школы</w:t>
      </w: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на</w:t>
      </w:r>
      <w:proofErr w:type="gram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2023-2024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уч.г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67EDB" w:rsidRDefault="00267EDB" w:rsidP="00267EDB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</w:t>
      </w:r>
      <w:proofErr w:type="gram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 разработана</w:t>
      </w:r>
      <w:proofErr w:type="gram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 на основе авторской программой Е.М.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Гутник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А.В.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Перышкина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физике для 7-9 класса.</w:t>
      </w:r>
    </w:p>
    <w:p w:rsidR="00267EDB" w:rsidRPr="00267EDB" w:rsidRDefault="00267EDB" w:rsidP="00267E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67E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ЦЕЛЬ, ЗАДАЧИ</w:t>
      </w:r>
    </w:p>
    <w:p w:rsidR="00267EDB" w:rsidRPr="00267EDB" w:rsidRDefault="00267EDB" w:rsidP="00100FE9">
      <w:pPr>
        <w:spacing w:after="0" w:line="240" w:lineRule="auto"/>
        <w:ind w:firstLine="600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Цели изучения физики:</w:t>
      </w:r>
    </w:p>
    <w:p w:rsidR="00267EDB" w:rsidRPr="00267EDB" w:rsidRDefault="00267EDB" w:rsidP="00100FE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267EDB" w:rsidRPr="00267EDB" w:rsidRDefault="00267EDB" w:rsidP="00100FE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267EDB" w:rsidRPr="00267EDB" w:rsidRDefault="00267EDB" w:rsidP="00100FE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267EDB" w:rsidRPr="00267EDB" w:rsidRDefault="00267EDB" w:rsidP="00100FE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267EDB" w:rsidRPr="00267EDB" w:rsidRDefault="00267EDB" w:rsidP="00100FE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267EDB" w:rsidRPr="00267EDB" w:rsidRDefault="00267EDB" w:rsidP="00100FE9">
      <w:pPr>
        <w:spacing w:after="0" w:line="240" w:lineRule="auto"/>
        <w:ind w:firstLine="600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267EDB">
        <w:rPr>
          <w:rFonts w:ascii="Times New Roman" w:eastAsia="SimSun" w:hAnsi="Times New Roman" w:cs="Times New Roman"/>
          <w:b/>
          <w:color w:val="000000"/>
          <w:sz w:val="24"/>
          <w:szCs w:val="24"/>
          <w:lang w:eastAsia="ru-RU"/>
        </w:rPr>
        <w:t>задач</w:t>
      </w: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:</w:t>
      </w:r>
    </w:p>
    <w:p w:rsidR="00267EDB" w:rsidRPr="00267EDB" w:rsidRDefault="00267EDB" w:rsidP="00100FE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приобретение знаний о дискретном</w:t>
      </w:r>
      <w:bookmarkStart w:id="0" w:name="_GoBack"/>
      <w:bookmarkEnd w:id="0"/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строении вещества, о механических, тепловых, электрических, магнитных и квантовых явлениях;</w:t>
      </w:r>
    </w:p>
    <w:p w:rsidR="00267EDB" w:rsidRPr="00267EDB" w:rsidRDefault="00267EDB" w:rsidP="00100FE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приобретение умений описывать и объяснять физические явления с использованием полученных знаний;</w:t>
      </w:r>
    </w:p>
    <w:p w:rsidR="00267EDB" w:rsidRPr="00267EDB" w:rsidRDefault="00267EDB" w:rsidP="00100FE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практико­ориентированных</w:t>
      </w:r>
      <w:proofErr w:type="spellEnd"/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 задач;</w:t>
      </w:r>
    </w:p>
    <w:p w:rsidR="00267EDB" w:rsidRPr="00267EDB" w:rsidRDefault="00267EDB" w:rsidP="00100FE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267EDB" w:rsidRPr="00267EDB" w:rsidRDefault="00267EDB" w:rsidP="00100FE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267EDB" w:rsidRPr="00267EDB" w:rsidRDefault="00267EDB" w:rsidP="00100FE9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ru-RU"/>
        </w:rPr>
      </w:pPr>
      <w:r w:rsidRPr="00267EDB"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267EDB" w:rsidRPr="00267EDB" w:rsidRDefault="00267EDB" w:rsidP="00267E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67EDB" w:rsidRDefault="00267EDB" w:rsidP="00267E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67ED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 УЧЕБНОГО ПРЕДМЕТА В УЧЕБНОМ ПЛАНЕ ШКОЛЫ</w:t>
      </w:r>
    </w:p>
    <w:p w:rsidR="00267EDB" w:rsidRPr="00267EDB" w:rsidRDefault="00267EDB" w:rsidP="00267ED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EDB">
        <w:rPr>
          <w:rFonts w:ascii="Times New Roman" w:eastAsia="Calibri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238 часов для обязательного изучения физики на ступени основного общего образования. В том числе в 7,8 классах по 68 учебных часов в год из расчета 2 учебных часа в неделю, в 9 классе – 102 учебных часа из расчета 3 часа в неделю.</w:t>
      </w:r>
    </w:p>
    <w:p w:rsidR="00267EDB" w:rsidRPr="00267EDB" w:rsidRDefault="00267EDB" w:rsidP="00267E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67EDB" w:rsidRPr="00267EDB" w:rsidRDefault="00267EDB" w:rsidP="00267E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</w:p>
    <w:p w:rsidR="00267EDB" w:rsidRPr="00267EDB" w:rsidRDefault="00267EDB" w:rsidP="00267E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Физика: учебник для 7 класса /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Перышкин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А.В.– М.: «Дрофа», 2017 г.</w:t>
      </w:r>
    </w:p>
    <w:p w:rsidR="00267EDB" w:rsidRPr="00267EDB" w:rsidRDefault="00267EDB" w:rsidP="00267E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Физика: учебник для 8 класса /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Перышкин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А.В.– М.: «Дрофа», 2017 г.</w:t>
      </w:r>
    </w:p>
    <w:p w:rsidR="00267EDB" w:rsidRPr="00267EDB" w:rsidRDefault="00267EDB" w:rsidP="00267E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Физика: учебник для 9 класса /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Перышкин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А.В.– М.: «Дрофа», 2017 г.</w:t>
      </w:r>
    </w:p>
    <w:p w:rsidR="00267EDB" w:rsidRPr="00267EDB" w:rsidRDefault="00267EDB" w:rsidP="00267E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Сборник задач по физике. 7-9 классы/</w:t>
      </w:r>
      <w:proofErr w:type="spellStart"/>
      <w:proofErr w:type="gram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В.П.Лукашик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.-</w:t>
      </w:r>
      <w:proofErr w:type="gram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М.: «Просвещение», 2018 г.</w:t>
      </w:r>
    </w:p>
    <w:p w:rsidR="00267EDB" w:rsidRPr="00267EDB" w:rsidRDefault="00267EDB" w:rsidP="00267E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Контрольные и самостоятельные работы по физике/ О. И.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Громцева.К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учебнику А. В. </w:t>
      </w:r>
      <w:proofErr w:type="spellStart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>Перышкина</w:t>
      </w:r>
      <w:proofErr w:type="spellEnd"/>
      <w:r w:rsidRPr="00267E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«Физика. 9 класс».  М: «Экзамен», 2015 г</w:t>
      </w:r>
    </w:p>
    <w:p w:rsidR="00267EDB" w:rsidRPr="00267EDB" w:rsidRDefault="00267EDB" w:rsidP="00267ED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2D86" w:rsidRDefault="00102D86"/>
    <w:sectPr w:rsidR="0010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C"/>
    <w:multiLevelType w:val="multilevel"/>
    <w:tmpl w:val="0000000C"/>
    <w:name w:val="WW8Num1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10"/>
    <w:multiLevelType w:val="multilevel"/>
    <w:tmpl w:val="00000010"/>
    <w:name w:val="WW8Num19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D0663C9"/>
    <w:multiLevelType w:val="hybridMultilevel"/>
    <w:tmpl w:val="F2F2EB2C"/>
    <w:lvl w:ilvl="0" w:tplc="8EA2501E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8180AC6"/>
    <w:multiLevelType w:val="multilevel"/>
    <w:tmpl w:val="14DA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BE"/>
    <w:rsid w:val="00100FE9"/>
    <w:rsid w:val="00102D86"/>
    <w:rsid w:val="002550BE"/>
    <w:rsid w:val="0026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E3083-6D43-412F-B29C-F220CFF1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67ED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2023-09-20T09:16:00Z</dcterms:created>
  <dcterms:modified xsi:type="dcterms:W3CDTF">2023-09-20T09:29:00Z</dcterms:modified>
</cp:coreProperties>
</file>